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i/>
          <w:color w:val="000000"/>
          <w:szCs w:val="24"/>
          <w:lang w:eastAsia="zh-CN"/>
        </w:rPr>
      </w:pPr>
      <w:r w:rsidRPr="00255423">
        <w:rPr>
          <w:rFonts w:ascii="Arial" w:eastAsia="Times New Roman" w:hAnsi="Arial" w:cs="Arial"/>
          <w:bCs/>
          <w:i/>
          <w:noProof/>
          <w:color w:val="000000"/>
          <w:szCs w:val="24"/>
          <w:lang w:eastAsia="ru-RU"/>
        </w:rPr>
        <w:drawing>
          <wp:inline distT="0" distB="0" distL="0" distR="0" wp14:anchorId="0AB0CA69" wp14:editId="3B51DCB6">
            <wp:extent cx="6429375" cy="9086850"/>
            <wp:effectExtent l="0" t="0" r="9525" b="0"/>
            <wp:docPr id="1" name="Рисунок 1" descr="Анкета РБТ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кета РБТД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  <w:sectPr w:rsidR="00255423" w:rsidRPr="00255423" w:rsidSect="00202FCA">
          <w:pgSz w:w="11910" w:h="16840"/>
          <w:pgMar w:top="680" w:right="708" w:bottom="280" w:left="1133" w:header="720" w:footer="720" w:gutter="0"/>
          <w:cols w:space="720"/>
        </w:sect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i/>
          <w:color w:val="000000"/>
          <w:szCs w:val="24"/>
          <w:lang w:eastAsia="zh-CN"/>
        </w:rPr>
      </w:pPr>
      <w:r w:rsidRPr="00255423">
        <w:rPr>
          <w:rFonts w:ascii="Arial" w:eastAsia="Times New Roman" w:hAnsi="Arial" w:cs="Arial"/>
          <w:bCs/>
          <w:i/>
          <w:color w:val="000000"/>
          <w:szCs w:val="24"/>
          <w:lang w:eastAsia="zh-CN"/>
        </w:rPr>
        <w:lastRenderedPageBreak/>
        <w:t>Приложение 10</w:t>
      </w:r>
    </w:p>
    <w:tbl>
      <w:tblPr>
        <w:tblW w:w="0" w:type="auto"/>
        <w:tblInd w:w="2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4"/>
      </w:tblGrid>
      <w:tr w:rsidR="00255423" w:rsidRPr="00255423" w:rsidTr="00B93A53">
        <w:trPr>
          <w:trHeight w:val="365"/>
        </w:trPr>
        <w:tc>
          <w:tcPr>
            <w:tcW w:w="770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23" w:lineRule="exact"/>
              <w:ind w:left="50"/>
              <w:jc w:val="right"/>
              <w:rPr>
                <w:rFonts w:ascii="Arial" w:eastAsia="Microsoft Sans Serif" w:hAnsi="Arial" w:cs="Microsoft Sans Serif"/>
                <w:b/>
                <w:sz w:val="20"/>
              </w:rPr>
            </w:pP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Заполняется</w:t>
            </w:r>
            <w:r w:rsidRPr="00255423">
              <w:rPr>
                <w:rFonts w:ascii="Arial" w:eastAsia="Microsoft Sans Serif" w:hAnsi="Arial" w:cs="Microsoft Sans Serif"/>
                <w:b/>
                <w:spacing w:val="5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родителем</w:t>
            </w:r>
            <w:r w:rsidRPr="00255423">
              <w:rPr>
                <w:rFonts w:ascii="Arial" w:eastAsia="Microsoft Sans Serif" w:hAnsi="Arial" w:cs="Microsoft Sans Serif"/>
                <w:b/>
                <w:spacing w:val="9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(законным</w:t>
            </w:r>
            <w:r w:rsidRPr="00255423">
              <w:rPr>
                <w:rFonts w:ascii="Arial" w:eastAsia="Microsoft Sans Serif" w:hAnsi="Arial" w:cs="Microsoft Sans Serif"/>
                <w:b/>
                <w:spacing w:val="6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представителем)</w:t>
            </w:r>
            <w:r w:rsidRPr="00255423">
              <w:rPr>
                <w:rFonts w:ascii="Arial" w:eastAsia="Microsoft Sans Serif" w:hAnsi="Arial" w:cs="Microsoft Sans Serif"/>
                <w:b/>
                <w:spacing w:val="8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несовершеннолетнего</w:t>
            </w:r>
          </w:p>
        </w:tc>
      </w:tr>
      <w:tr w:rsidR="00255423" w:rsidRPr="00255423" w:rsidTr="00B93A53">
        <w:trPr>
          <w:trHeight w:val="898"/>
        </w:trPr>
        <w:tc>
          <w:tcPr>
            <w:tcW w:w="770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tabs>
                <w:tab w:val="left" w:pos="7697"/>
              </w:tabs>
              <w:autoSpaceDE w:val="0"/>
              <w:autoSpaceDN w:val="0"/>
              <w:spacing w:before="138" w:after="0" w:line="240" w:lineRule="auto"/>
              <w:ind w:left="2750"/>
              <w:rPr>
                <w:rFonts w:ascii="Times New Roman" w:eastAsia="Microsoft Sans Serif" w:hAnsi="Times New Roman" w:cs="Microsoft Sans Serif"/>
                <w:sz w:val="24"/>
              </w:rPr>
            </w:pPr>
            <w:r w:rsidRPr="00255423">
              <w:rPr>
                <w:rFonts w:ascii="Times New Roman" w:eastAsia="Microsoft Sans Serif" w:hAnsi="Times New Roman" w:cs="Microsoft Sans Serif"/>
                <w:sz w:val="24"/>
                <w:u w:val="single"/>
              </w:rPr>
              <w:t>_________</w:t>
            </w:r>
            <w:r w:rsidRPr="00255423">
              <w:rPr>
                <w:rFonts w:ascii="Times New Roman" w:eastAsia="Microsoft Sans Serif" w:hAnsi="Times New Roman" w:cs="Microsoft Sans Serif"/>
                <w:sz w:val="24"/>
                <w:u w:val="single"/>
              </w:rPr>
              <w:tab/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4" w:after="0" w:line="240" w:lineRule="auto"/>
              <w:ind w:right="5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(наименование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учреждения,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получающего</w:t>
            </w:r>
            <w:r w:rsidRPr="00255423">
              <w:rPr>
                <w:rFonts w:ascii="Microsoft Sans Serif" w:eastAsia="Microsoft Sans Serif" w:hAnsi="Microsoft Sans Serif" w:cs="Microsoft Sans Serif"/>
                <w:spacing w:val="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согласие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4" w:after="0" w:line="240" w:lineRule="auto"/>
              <w:ind w:right="5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759"/>
        </w:trPr>
        <w:tc>
          <w:tcPr>
            <w:tcW w:w="770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2709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E8CFF4B" wp14:editId="122ABD89">
                      <wp:extent cx="3132455" cy="10160"/>
                      <wp:effectExtent l="0" t="0" r="10795" b="8890"/>
                      <wp:docPr id="38" name="Групп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39" name="Graphic 2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06C44" id="Группа 38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">
                      <v:shape id="Graphic 2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5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Ф.И.О.</w:t>
            </w:r>
            <w:r w:rsidRPr="00255423">
              <w:rPr>
                <w:rFonts w:ascii="Microsoft Sans Serif" w:eastAsia="Microsoft Sans Serif" w:hAnsi="Microsoft Sans Serif" w:cs="Microsoft Sans Serif"/>
                <w:spacing w:val="5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родителя</w:t>
            </w:r>
            <w:r w:rsidRPr="00255423">
              <w:rPr>
                <w:rFonts w:ascii="Microsoft Sans Serif" w:eastAsia="Microsoft Sans Serif" w:hAnsi="Microsoft Sans Serif" w:cs="Microsoft Sans Serif"/>
                <w:spacing w:val="5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(законного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5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представителя)</w:t>
            </w:r>
            <w:r w:rsidRPr="00255423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66" w:lineRule="exact"/>
              <w:ind w:right="4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</w:t>
            </w:r>
          </w:p>
        </w:tc>
      </w:tr>
      <w:tr w:rsidR="00255423" w:rsidRPr="00255423" w:rsidTr="00B93A53">
        <w:trPr>
          <w:trHeight w:val="643"/>
        </w:trPr>
        <w:tc>
          <w:tcPr>
            <w:tcW w:w="770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2709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CB5E9B8" wp14:editId="39D3ED1E">
                      <wp:extent cx="3132455" cy="10160"/>
                      <wp:effectExtent l="0" t="0" r="10795" b="8890"/>
                      <wp:docPr id="36" name="Группа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37" name="Graphic 4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F365B" id="Группа 36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">
                      <v:shape id="Graphic 4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(адрес,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где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зарегистрирован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родитель</w:t>
            </w:r>
            <w:r w:rsidRPr="00255423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(законный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представитель)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66" w:lineRule="exact"/>
              <w:ind w:right="5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644"/>
        </w:trPr>
        <w:tc>
          <w:tcPr>
            <w:tcW w:w="770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2709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23C775C" wp14:editId="34BBC7A2">
                      <wp:extent cx="3132455" cy="10160"/>
                      <wp:effectExtent l="0" t="0" r="10795" b="8890"/>
                      <wp:docPr id="34" name="Групп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35" name="Graphic 6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4D078" id="Группа 34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">
                      <v:shape id="Graphic 6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80" w:lineRule="atLeast"/>
              <w:ind w:left="3163" w:right="53" w:hanging="562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(номер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основного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документа,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удостоверяющего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личность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 xml:space="preserve">родителя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(законного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представителя)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640"/>
        </w:trPr>
        <w:tc>
          <w:tcPr>
            <w:tcW w:w="770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2709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2E66912" wp14:editId="7C599B7F">
                      <wp:extent cx="3132455" cy="10160"/>
                      <wp:effectExtent l="0" t="0" r="10795" b="8890"/>
                      <wp:docPr id="32" name="Групп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33" name="Graphic 8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72A72" id="Группа 32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">
                      <v:shape id="Graphic 8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5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(дата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выдачи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указанного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документа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наименование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органа,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62" w:lineRule="exact"/>
              <w:ind w:right="5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выдавшего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документ)</w:t>
            </w:r>
          </w:p>
        </w:tc>
      </w:tr>
    </w:tbl>
    <w:p w:rsidR="00255423" w:rsidRPr="00255423" w:rsidRDefault="00255423" w:rsidP="00255423">
      <w:pPr>
        <w:widowControl w:val="0"/>
        <w:autoSpaceDE w:val="0"/>
        <w:autoSpaceDN w:val="0"/>
        <w:spacing w:before="12" w:after="0" w:line="240" w:lineRule="auto"/>
        <w:rPr>
          <w:rFonts w:ascii="Times New Roman" w:eastAsia="Microsoft Sans Serif" w:hAnsi="Microsoft Sans Serif" w:cs="Microsoft Sans Serif"/>
        </w:rPr>
      </w:pPr>
    </w:p>
    <w:p w:rsidR="00255423" w:rsidRPr="00255423" w:rsidRDefault="00255423" w:rsidP="00255423">
      <w:pPr>
        <w:widowControl w:val="0"/>
        <w:autoSpaceDE w:val="0"/>
        <w:autoSpaceDN w:val="0"/>
        <w:spacing w:before="1" w:after="0" w:line="252" w:lineRule="exact"/>
        <w:ind w:left="573" w:right="3"/>
        <w:jc w:val="center"/>
        <w:rPr>
          <w:rFonts w:ascii="Arial" w:eastAsia="Arial" w:hAnsi="Arial" w:cs="Arial"/>
          <w:b/>
          <w:bCs/>
        </w:rPr>
      </w:pPr>
      <w:r w:rsidRPr="00255423">
        <w:rPr>
          <w:rFonts w:ascii="Arial" w:eastAsia="Arial" w:hAnsi="Arial" w:cs="Arial"/>
          <w:b/>
          <w:bCs/>
        </w:rPr>
        <w:t>Заявление</w:t>
      </w:r>
      <w:r w:rsidRPr="00255423">
        <w:rPr>
          <w:rFonts w:ascii="Arial" w:eastAsia="Arial" w:hAnsi="Arial" w:cs="Arial"/>
          <w:b/>
          <w:bCs/>
          <w:spacing w:val="-10"/>
        </w:rPr>
        <w:t xml:space="preserve"> </w:t>
      </w:r>
      <w:r w:rsidRPr="00255423">
        <w:rPr>
          <w:rFonts w:ascii="Arial" w:eastAsia="Arial" w:hAnsi="Arial" w:cs="Arial"/>
          <w:b/>
          <w:bCs/>
          <w:spacing w:val="-2"/>
        </w:rPr>
        <w:t xml:space="preserve">(согласие) </w:t>
      </w:r>
      <w:r w:rsidRPr="00255423">
        <w:rPr>
          <w:rFonts w:ascii="Arial" w:eastAsia="Arial" w:hAnsi="Arial" w:cs="Arial"/>
          <w:b/>
          <w:bCs/>
        </w:rPr>
        <w:t>на</w:t>
      </w:r>
      <w:r w:rsidRPr="00255423">
        <w:rPr>
          <w:rFonts w:ascii="Arial" w:eastAsia="Arial" w:hAnsi="Arial" w:cs="Arial"/>
          <w:b/>
          <w:bCs/>
          <w:spacing w:val="-5"/>
        </w:rPr>
        <w:t xml:space="preserve"> </w:t>
      </w:r>
      <w:r w:rsidRPr="00255423">
        <w:rPr>
          <w:rFonts w:ascii="Arial" w:eastAsia="Arial" w:hAnsi="Arial" w:cs="Arial"/>
          <w:b/>
          <w:bCs/>
        </w:rPr>
        <w:t>обработку</w:t>
      </w:r>
      <w:r w:rsidRPr="00255423">
        <w:rPr>
          <w:rFonts w:ascii="Arial" w:eastAsia="Arial" w:hAnsi="Arial" w:cs="Arial"/>
          <w:b/>
          <w:bCs/>
          <w:spacing w:val="-9"/>
        </w:rPr>
        <w:t xml:space="preserve"> </w:t>
      </w:r>
      <w:r w:rsidRPr="00255423">
        <w:rPr>
          <w:rFonts w:ascii="Arial" w:eastAsia="Arial" w:hAnsi="Arial" w:cs="Arial"/>
          <w:b/>
          <w:bCs/>
        </w:rPr>
        <w:t>персональных</w:t>
      </w:r>
      <w:r w:rsidRPr="00255423">
        <w:rPr>
          <w:rFonts w:ascii="Arial" w:eastAsia="Arial" w:hAnsi="Arial" w:cs="Arial"/>
          <w:b/>
          <w:bCs/>
          <w:spacing w:val="-5"/>
        </w:rPr>
        <w:t xml:space="preserve"> </w:t>
      </w:r>
      <w:r w:rsidRPr="00255423">
        <w:rPr>
          <w:rFonts w:ascii="Arial" w:eastAsia="Arial" w:hAnsi="Arial" w:cs="Arial"/>
          <w:b/>
          <w:bCs/>
          <w:spacing w:val="-2"/>
        </w:rPr>
        <w:t>данных</w:t>
      </w:r>
    </w:p>
    <w:p w:rsidR="00255423" w:rsidRPr="00255423" w:rsidRDefault="00255423" w:rsidP="00255423">
      <w:pPr>
        <w:widowControl w:val="0"/>
        <w:tabs>
          <w:tab w:val="left" w:pos="9875"/>
        </w:tabs>
        <w:autoSpaceDE w:val="0"/>
        <w:autoSpaceDN w:val="0"/>
        <w:spacing w:before="1" w:after="0" w:line="244" w:lineRule="auto"/>
        <w:ind w:left="144" w:right="134" w:firstLine="566"/>
        <w:jc w:val="both"/>
        <w:rPr>
          <w:rFonts w:ascii="Microsoft Sans Serif" w:eastAsia="Microsoft Sans Serif" w:hAnsi="Microsoft Sans Serif" w:cs="Microsoft Sans Serif"/>
          <w:sz w:val="20"/>
        </w:rPr>
      </w:pPr>
      <w:r w:rsidRPr="00255423">
        <w:rPr>
          <w:rFonts w:ascii="Microsoft Sans Serif" w:eastAsia="Microsoft Sans Serif" w:hAnsi="Microsoft Sans Serif" w:cs="Microsoft Sans Serif"/>
          <w:sz w:val="20"/>
        </w:rPr>
        <w:t xml:space="preserve">В соответствии с Федеральным законом от 27.07.2006 № 152-ФЗ «О персональных данных», в целях формирования </w:t>
      </w:r>
      <w:r w:rsidRPr="00255423">
        <w:rPr>
          <w:rFonts w:ascii="Microsoft Sans Serif" w:eastAsia="Microsoft Sans Serif" w:hAnsi="Microsoft Sans Serif" w:cs="Microsoft Sans Serif"/>
          <w:b/>
          <w:sz w:val="24"/>
        </w:rPr>
        <w:t>Региональной базы данных талантливых детей и молодежи Тюменской области</w:t>
      </w:r>
      <w:r w:rsidRPr="00255423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 xml:space="preserve">для выявления, осуществления сопровождения, информирования общественности об имеющихся достижениях, привлечения к проведению образовательных, творческих, технических, научно-исследовательских, инновационных проектов и программ, а также иных мероприятий, обеспечения поощрения и дальнейшей поддержки, даю согласие Оператору региональной базы данных </w:t>
      </w:r>
      <w:r w:rsidRPr="00255423">
        <w:rPr>
          <w:rFonts w:ascii="Times New Roman" w:eastAsia="Microsoft Sans Serif" w:hAnsi="Times New Roman" w:cs="Microsoft Sans Serif"/>
          <w:sz w:val="20"/>
          <w:u w:val="single"/>
        </w:rPr>
        <w:tab/>
      </w:r>
      <w:r w:rsidRPr="00255423">
        <w:rPr>
          <w:rFonts w:ascii="Times New Roman" w:eastAsia="Microsoft Sans Serif" w:hAnsi="Times New Roman" w:cs="Microsoft Sans Serif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на обработку персональных данных моего несовершеннолетнего ребенка</w:t>
      </w:r>
    </w:p>
    <w:p w:rsidR="00255423" w:rsidRPr="00255423" w:rsidRDefault="00255423" w:rsidP="00255423">
      <w:pPr>
        <w:widowControl w:val="0"/>
        <w:autoSpaceDE w:val="0"/>
        <w:autoSpaceDN w:val="0"/>
        <w:spacing w:before="48" w:after="0" w:line="240" w:lineRule="auto"/>
        <w:rPr>
          <w:rFonts w:ascii="Microsoft Sans Serif" w:eastAsia="Microsoft Sans Serif" w:hAnsi="Microsoft Sans Serif" w:cs="Microsoft Sans Serif"/>
          <w:sz w:val="18"/>
        </w:rPr>
      </w:pPr>
      <w:r w:rsidRPr="00255423">
        <w:rPr>
          <w:rFonts w:ascii="Calibri" w:eastAsia="Times New Roman" w:hAnsi="Calibri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AF4DAD" wp14:editId="2443A71D">
                <wp:simplePos x="0" y="0"/>
                <wp:positionH relativeFrom="page">
                  <wp:posOffset>810895</wp:posOffset>
                </wp:positionH>
                <wp:positionV relativeFrom="paragraph">
                  <wp:posOffset>189865</wp:posOffset>
                </wp:positionV>
                <wp:extent cx="6130925" cy="1270"/>
                <wp:effectExtent l="0" t="0" r="22225" b="177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>
                              <a:moveTo>
                                <a:pt x="0" y="0"/>
                              </a:moveTo>
                              <a:lnTo>
                                <a:pt x="613080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6A1E" id="Полилиния 31" o:spid="_x0000_s1026" style="position:absolute;margin-left:63.85pt;margin-top:14.95pt;width:482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0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" path="m,l6130807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255423" w:rsidRPr="00255423" w:rsidRDefault="00255423" w:rsidP="00255423">
      <w:pPr>
        <w:widowControl w:val="0"/>
        <w:autoSpaceDE w:val="0"/>
        <w:autoSpaceDN w:val="0"/>
        <w:spacing w:before="5" w:after="0" w:line="240" w:lineRule="auto"/>
        <w:ind w:left="573"/>
        <w:jc w:val="center"/>
        <w:rPr>
          <w:rFonts w:ascii="Microsoft Sans Serif" w:eastAsia="Microsoft Sans Serif" w:hAnsi="Microsoft Sans Serif" w:cs="Microsoft Sans Serif"/>
          <w:sz w:val="14"/>
        </w:rPr>
      </w:pPr>
      <w:r w:rsidRPr="00255423">
        <w:rPr>
          <w:rFonts w:ascii="Microsoft Sans Serif" w:eastAsia="Microsoft Sans Serif" w:hAnsi="Microsoft Sans Serif" w:cs="Microsoft Sans Serif"/>
          <w:spacing w:val="-2"/>
          <w:sz w:val="14"/>
        </w:rPr>
        <w:t>(Ф.И.О.</w:t>
      </w:r>
      <w:r w:rsidRPr="00255423">
        <w:rPr>
          <w:rFonts w:ascii="Microsoft Sans Serif" w:eastAsia="Microsoft Sans Serif" w:hAnsi="Microsoft Sans Serif" w:cs="Microsoft Sans Serif"/>
          <w:spacing w:val="-1"/>
          <w:sz w:val="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  <w:sz w:val="14"/>
        </w:rPr>
        <w:t>ребенка)</w:t>
      </w:r>
    </w:p>
    <w:p w:rsidR="00255423" w:rsidRPr="00255423" w:rsidRDefault="00255423" w:rsidP="00255423">
      <w:pPr>
        <w:widowControl w:val="0"/>
        <w:autoSpaceDE w:val="0"/>
        <w:autoSpaceDN w:val="0"/>
        <w:spacing w:before="4" w:after="0" w:line="240" w:lineRule="auto"/>
        <w:ind w:left="144"/>
        <w:rPr>
          <w:rFonts w:ascii="Microsoft Sans Serif" w:eastAsia="Microsoft Sans Serif" w:hAnsi="Microsoft Sans Serif" w:cs="Microsoft Sans Serif"/>
          <w:sz w:val="20"/>
        </w:rPr>
      </w:pPr>
      <w:r w:rsidRPr="00255423">
        <w:rPr>
          <w:rFonts w:ascii="Microsoft Sans Serif" w:eastAsia="Microsoft Sans Serif" w:hAnsi="Microsoft Sans Serif" w:cs="Microsoft Sans Serif"/>
          <w:sz w:val="20"/>
        </w:rPr>
        <w:t>а</w:t>
      </w:r>
      <w:r w:rsidRPr="00255423">
        <w:rPr>
          <w:rFonts w:ascii="Microsoft Sans Serif" w:eastAsia="Microsoft Sans Serif" w:hAnsi="Microsoft Sans Serif" w:cs="Microsoft Sans Serif"/>
          <w:spacing w:val="3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  <w:sz w:val="20"/>
        </w:rPr>
        <w:t>именно:</w:t>
      </w:r>
    </w:p>
    <w:p w:rsidR="00255423" w:rsidRPr="00255423" w:rsidRDefault="00255423" w:rsidP="00255423">
      <w:pPr>
        <w:widowControl w:val="0"/>
        <w:autoSpaceDE w:val="0"/>
        <w:autoSpaceDN w:val="0"/>
        <w:spacing w:before="5" w:after="0" w:line="244" w:lineRule="auto"/>
        <w:ind w:left="144" w:right="133"/>
        <w:jc w:val="both"/>
        <w:rPr>
          <w:rFonts w:ascii="Microsoft Sans Serif" w:eastAsia="Microsoft Sans Serif" w:hAnsi="Microsoft Sans Serif" w:cs="Microsoft Sans Serif"/>
          <w:sz w:val="20"/>
        </w:rPr>
      </w:pPr>
      <w:r w:rsidRPr="00255423">
        <w:rPr>
          <w:rFonts w:ascii="Microsoft Sans Serif" w:eastAsia="Microsoft Sans Serif" w:hAnsi="Microsoft Sans Serif" w:cs="Microsoft Sans Serif"/>
          <w:sz w:val="20"/>
        </w:rPr>
        <w:t>-</w:t>
      </w:r>
      <w:r w:rsidRPr="00255423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обработку</w:t>
      </w:r>
      <w:r w:rsidRPr="00255423">
        <w:rPr>
          <w:rFonts w:ascii="Microsoft Sans Serif" w:eastAsia="Microsoft Sans Serif" w:hAnsi="Microsoft Sans Serif" w:cs="Microsoft Sans Serif"/>
          <w:spacing w:val="-11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(в</w:t>
      </w:r>
      <w:r w:rsidRPr="00255423">
        <w:rPr>
          <w:rFonts w:ascii="Microsoft Sans Serif" w:eastAsia="Microsoft Sans Serif" w:hAnsi="Microsoft Sans Serif" w:cs="Microsoft Sans Serif"/>
          <w:spacing w:val="-8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том</w:t>
      </w:r>
      <w:r w:rsidRPr="00255423">
        <w:rPr>
          <w:rFonts w:ascii="Microsoft Sans Serif" w:eastAsia="Microsoft Sans Serif" w:hAnsi="Microsoft Sans Serif" w:cs="Microsoft Sans Serif"/>
          <w:spacing w:val="-9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числе</w:t>
      </w:r>
      <w:r w:rsidRPr="00255423">
        <w:rPr>
          <w:rFonts w:ascii="Microsoft Sans Serif" w:eastAsia="Microsoft Sans Serif" w:hAnsi="Microsoft Sans Serif" w:cs="Microsoft Sans Serif"/>
          <w:spacing w:val="-7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автоматизированную</w:t>
      </w:r>
      <w:r w:rsidRPr="00255423">
        <w:rPr>
          <w:rFonts w:ascii="Microsoft Sans Serif" w:eastAsia="Microsoft Sans Serif" w:hAnsi="Microsoft Sans Serif" w:cs="Microsoft Sans Serif"/>
          <w:spacing w:val="-9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обработку),</w:t>
      </w:r>
      <w:r w:rsidRPr="00255423">
        <w:rPr>
          <w:rFonts w:ascii="Microsoft Sans Serif" w:eastAsia="Microsoft Sans Serif" w:hAnsi="Microsoft Sans Serif" w:cs="Microsoft Sans Serif"/>
          <w:spacing w:val="-8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сбор,</w:t>
      </w:r>
      <w:r w:rsidRPr="00255423">
        <w:rPr>
          <w:rFonts w:ascii="Microsoft Sans Serif" w:eastAsia="Microsoft Sans Serif" w:hAnsi="Microsoft Sans Serif" w:cs="Microsoft Sans Serif"/>
          <w:spacing w:val="-8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систематизацию,</w:t>
      </w:r>
      <w:r w:rsidRPr="00255423">
        <w:rPr>
          <w:rFonts w:ascii="Microsoft Sans Serif" w:eastAsia="Microsoft Sans Serif" w:hAnsi="Microsoft Sans Serif" w:cs="Microsoft Sans Serif"/>
          <w:spacing w:val="-8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накопление, хранение, уточнение (обновление, изменение), использование (передачу операторам Региональной базы данных) способами, не противоречащими законодательству Российской Федерации, персональных данных моего несовершеннолетнего ребенка: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091"/>
        <w:gridCol w:w="1985"/>
      </w:tblGrid>
      <w:tr w:rsidR="00255423" w:rsidRPr="00255423" w:rsidTr="00B93A53">
        <w:trPr>
          <w:trHeight w:val="253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20"/>
              </w:rPr>
              <w:t>№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Персональные</w:t>
            </w:r>
            <w:r w:rsidRPr="00255423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данные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Согласие</w:t>
            </w:r>
          </w:p>
        </w:tc>
      </w:tr>
      <w:tr w:rsidR="00255423" w:rsidRPr="00255423" w:rsidTr="00B93A53">
        <w:trPr>
          <w:trHeight w:val="253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>1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Фамилия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>2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Имя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4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>3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Отчество</w:t>
            </w:r>
            <w:r w:rsidRPr="00255423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(при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наличии)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>4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Год,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месяц,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дата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место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рождения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4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>5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Серия,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паспорта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>6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Адрес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места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жительства</w:t>
            </w:r>
            <w:r w:rsidRPr="00255423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регистрации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505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6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>7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документа,</w:t>
            </w:r>
            <w:r w:rsidRPr="00255423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подтверждающего</w:t>
            </w:r>
            <w:r w:rsidRPr="00255423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регистрацию</w:t>
            </w:r>
            <w:r w:rsidRPr="00255423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255423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системе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7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индивидуального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15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(персонифицированного)</w:t>
            </w:r>
            <w:r w:rsidRPr="00255423">
              <w:rPr>
                <w:rFonts w:ascii="Microsoft Sans Serif" w:eastAsia="Microsoft Sans Serif" w:hAnsi="Microsoft Sans Serif" w:cs="Microsoft Sans Serif"/>
                <w:spacing w:val="15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учета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3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>8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Контактные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телефоны,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e-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mail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3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>9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Образование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3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10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Сведения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о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местах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обучения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4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3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11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Сведения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о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20"/>
              </w:rPr>
              <w:t>местах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работы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4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3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12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Достижения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2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  <w:tr w:rsidR="00255423" w:rsidRPr="00255423" w:rsidTr="00B93A53">
        <w:trPr>
          <w:trHeight w:val="254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5" w:lineRule="exact"/>
              <w:ind w:left="13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13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5" w:lineRule="exact"/>
              <w:ind w:left="10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Поощрения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35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>да</w:t>
            </w:r>
          </w:p>
        </w:tc>
      </w:tr>
    </w:tbl>
    <w:p w:rsidR="00255423" w:rsidRPr="00255423" w:rsidRDefault="00255423" w:rsidP="00255423">
      <w:pPr>
        <w:widowControl w:val="0"/>
        <w:autoSpaceDE w:val="0"/>
        <w:autoSpaceDN w:val="0"/>
        <w:spacing w:after="0" w:line="244" w:lineRule="auto"/>
        <w:ind w:left="144" w:right="134" w:firstLine="708"/>
        <w:jc w:val="both"/>
        <w:rPr>
          <w:rFonts w:ascii="Microsoft Sans Serif" w:eastAsia="Microsoft Sans Serif" w:hAnsi="Microsoft Sans Serif" w:cs="Microsoft Sans Serif"/>
          <w:sz w:val="20"/>
        </w:rPr>
      </w:pPr>
      <w:r w:rsidRPr="00255423">
        <w:rPr>
          <w:rFonts w:ascii="Microsoft Sans Serif" w:eastAsia="Microsoft Sans Serif" w:hAnsi="Microsoft Sans Serif" w:cs="Microsoft Sans Serif"/>
          <w:sz w:val="20"/>
        </w:rPr>
        <w:t>Настоящее</w:t>
      </w:r>
      <w:r w:rsidRPr="00255423">
        <w:rPr>
          <w:rFonts w:ascii="Microsoft Sans Serif" w:eastAsia="Microsoft Sans Serif" w:hAnsi="Microsoft Sans Serif" w:cs="Microsoft Sans Serif"/>
          <w:spacing w:val="-15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согласие</w:t>
      </w:r>
      <w:r w:rsidRPr="00255423">
        <w:rPr>
          <w:rFonts w:ascii="Microsoft Sans Serif" w:eastAsia="Microsoft Sans Serif" w:hAnsi="Microsoft Sans Serif" w:cs="Microsoft Sans Serif"/>
          <w:spacing w:val="-15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действует</w:t>
      </w:r>
      <w:r w:rsidRPr="00255423">
        <w:rPr>
          <w:rFonts w:ascii="Microsoft Sans Serif" w:eastAsia="Microsoft Sans Serif" w:hAnsi="Microsoft Sans Serif" w:cs="Microsoft Sans Serif"/>
          <w:spacing w:val="-14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до</w:t>
      </w:r>
      <w:r w:rsidRPr="00255423">
        <w:rPr>
          <w:rFonts w:ascii="Microsoft Sans Serif" w:eastAsia="Microsoft Sans Serif" w:hAnsi="Microsoft Sans Serif" w:cs="Microsoft Sans Serif"/>
          <w:spacing w:val="-15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достижения</w:t>
      </w:r>
      <w:r w:rsidRPr="00255423">
        <w:rPr>
          <w:rFonts w:ascii="Microsoft Sans Serif" w:eastAsia="Microsoft Sans Serif" w:hAnsi="Microsoft Sans Serif" w:cs="Microsoft Sans Serif"/>
          <w:spacing w:val="-15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субъектом</w:t>
      </w:r>
      <w:r w:rsidRPr="00255423">
        <w:rPr>
          <w:rFonts w:ascii="Microsoft Sans Serif" w:eastAsia="Microsoft Sans Serif" w:hAnsi="Microsoft Sans Serif" w:cs="Microsoft Sans Serif"/>
          <w:spacing w:val="-14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Региональной</w:t>
      </w:r>
      <w:r w:rsidRPr="00255423">
        <w:rPr>
          <w:rFonts w:ascii="Microsoft Sans Serif" w:eastAsia="Microsoft Sans Serif" w:hAnsi="Microsoft Sans Serif" w:cs="Microsoft Sans Serif"/>
          <w:spacing w:val="-15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базы</w:t>
      </w:r>
      <w:r w:rsidRPr="00255423">
        <w:rPr>
          <w:rFonts w:ascii="Microsoft Sans Serif" w:eastAsia="Microsoft Sans Serif" w:hAnsi="Microsoft Sans Serif" w:cs="Microsoft Sans Serif"/>
          <w:spacing w:val="-14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данных</w:t>
      </w:r>
      <w:r w:rsidRPr="00255423">
        <w:rPr>
          <w:rFonts w:ascii="Microsoft Sans Serif" w:eastAsia="Microsoft Sans Serif" w:hAnsi="Microsoft Sans Serif" w:cs="Microsoft Sans Serif"/>
          <w:spacing w:val="-15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35 лет</w:t>
      </w:r>
      <w:r w:rsidRPr="00255423">
        <w:rPr>
          <w:rFonts w:ascii="Microsoft Sans Serif" w:eastAsia="Microsoft Sans Serif" w:hAnsi="Microsoft Sans Serif" w:cs="Microsoft Sans Serif"/>
          <w:spacing w:val="-15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включительно</w:t>
      </w:r>
      <w:r w:rsidRPr="00255423">
        <w:rPr>
          <w:rFonts w:ascii="Microsoft Sans Serif" w:eastAsia="Microsoft Sans Serif" w:hAnsi="Microsoft Sans Serif" w:cs="Microsoft Sans Serif"/>
          <w:spacing w:val="-15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либо</w:t>
      </w:r>
      <w:r w:rsidRPr="00255423">
        <w:rPr>
          <w:rFonts w:ascii="Microsoft Sans Serif" w:eastAsia="Microsoft Sans Serif" w:hAnsi="Microsoft Sans Serif" w:cs="Microsoft Sans Serif"/>
          <w:spacing w:val="-14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до</w:t>
      </w:r>
      <w:r w:rsidRPr="00255423">
        <w:rPr>
          <w:rFonts w:ascii="Microsoft Sans Serif" w:eastAsia="Microsoft Sans Serif" w:hAnsi="Microsoft Sans Serif" w:cs="Microsoft Sans Serif"/>
          <w:spacing w:val="-13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момента</w:t>
      </w:r>
      <w:r w:rsidRPr="00255423">
        <w:rPr>
          <w:rFonts w:ascii="Microsoft Sans Serif" w:eastAsia="Microsoft Sans Serif" w:hAnsi="Microsoft Sans Serif" w:cs="Microsoft Sans Serif"/>
          <w:spacing w:val="-13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отзыва</w:t>
      </w:r>
      <w:r w:rsidRPr="00255423">
        <w:rPr>
          <w:rFonts w:ascii="Microsoft Sans Serif" w:eastAsia="Microsoft Sans Serif" w:hAnsi="Microsoft Sans Serif" w:cs="Microsoft Sans Serif"/>
          <w:spacing w:val="-13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согласия</w:t>
      </w:r>
      <w:r w:rsidRPr="00255423">
        <w:rPr>
          <w:rFonts w:ascii="Microsoft Sans Serif" w:eastAsia="Microsoft Sans Serif" w:hAnsi="Microsoft Sans Serif" w:cs="Microsoft Sans Serif"/>
          <w:spacing w:val="-12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заявителем</w:t>
      </w:r>
      <w:r w:rsidRPr="00255423">
        <w:rPr>
          <w:rFonts w:ascii="Microsoft Sans Serif" w:eastAsia="Microsoft Sans Serif" w:hAnsi="Microsoft Sans Serif" w:cs="Microsoft Sans Serif"/>
          <w:spacing w:val="-13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в</w:t>
      </w:r>
      <w:r w:rsidRPr="00255423">
        <w:rPr>
          <w:rFonts w:ascii="Microsoft Sans Serif" w:eastAsia="Microsoft Sans Serif" w:hAnsi="Microsoft Sans Serif" w:cs="Microsoft Sans Serif"/>
          <w:spacing w:val="-12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письменной</w:t>
      </w:r>
      <w:r w:rsidRPr="00255423">
        <w:rPr>
          <w:rFonts w:ascii="Microsoft Sans Serif" w:eastAsia="Microsoft Sans Serif" w:hAnsi="Microsoft Sans Serif" w:cs="Microsoft Sans Serif"/>
          <w:spacing w:val="-15"/>
          <w:sz w:val="2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z w:val="20"/>
        </w:rPr>
        <w:t>форме.</w:t>
      </w: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20"/>
        </w:rPr>
      </w:pPr>
      <w:r w:rsidRPr="00255423">
        <w:rPr>
          <w:rFonts w:ascii="Microsoft Sans Serif" w:eastAsia="Microsoft Sans Serif" w:hAnsi="Microsoft Sans Serif" w:cs="Microsoft Sans Serif"/>
          <w:spacing w:val="-2"/>
          <w:sz w:val="20"/>
        </w:rPr>
        <w:t xml:space="preserve">Субъект Региональной базы, родитель (законный представитель несовершеннолетнего) </w:t>
      </w:r>
      <w:r w:rsidRPr="00255423">
        <w:rPr>
          <w:rFonts w:ascii="Microsoft Sans Serif" w:eastAsia="Microsoft Sans Serif" w:hAnsi="Microsoft Sans Serif" w:cs="Microsoft Sans Serif"/>
          <w:sz w:val="20"/>
        </w:rPr>
        <w:t>вправе отозвать данное согласие на обработку персональных данных, направив заявление администратору Региональной базы данных.</w:t>
      </w:r>
    </w:p>
    <w:p w:rsidR="00255423" w:rsidRPr="00255423" w:rsidRDefault="00255423" w:rsidP="00255423">
      <w:pPr>
        <w:suppressAutoHyphens/>
        <w:spacing w:before="3" w:after="120" w:line="276" w:lineRule="auto"/>
        <w:rPr>
          <w:rFonts w:ascii="Calibri" w:eastAsia="Times New Roman" w:hAnsi="Calibri" w:cs="Times New Roman"/>
          <w:lang w:val="x-none" w:eastAsia="zh-CN"/>
        </w:rPr>
      </w:pPr>
    </w:p>
    <w:p w:rsidR="00255423" w:rsidRPr="00255423" w:rsidRDefault="00255423" w:rsidP="00255423">
      <w:pPr>
        <w:tabs>
          <w:tab w:val="left" w:pos="2762"/>
          <w:tab w:val="left" w:pos="6335"/>
          <w:tab w:val="left" w:pos="7112"/>
          <w:tab w:val="left" w:pos="9020"/>
          <w:tab w:val="left" w:pos="9791"/>
        </w:tabs>
        <w:suppressAutoHyphens/>
        <w:spacing w:after="120" w:line="276" w:lineRule="auto"/>
        <w:ind w:left="204"/>
        <w:rPr>
          <w:rFonts w:ascii="Calibri" w:eastAsia="Times New Roman" w:hAnsi="Calibri" w:cs="Times New Roman"/>
          <w:lang w:val="x-none" w:eastAsia="zh-CN"/>
        </w:rPr>
      </w:pPr>
      <w:r w:rsidRPr="00255423">
        <w:rPr>
          <w:rFonts w:ascii="Times New Roman" w:eastAsia="Times New Roman" w:hAnsi="Times New Roman" w:cs="Times New Roman"/>
          <w:u w:val="single"/>
          <w:lang w:val="x-none" w:eastAsia="zh-CN"/>
        </w:rPr>
        <w:tab/>
      </w:r>
      <w:r w:rsidRPr="00255423">
        <w:rPr>
          <w:rFonts w:ascii="Times New Roman" w:eastAsia="Times New Roman" w:hAnsi="Times New Roman" w:cs="Times New Roman"/>
          <w:lang w:val="x-none" w:eastAsia="zh-CN"/>
        </w:rPr>
        <w:t xml:space="preserve"> </w:t>
      </w:r>
      <w:r w:rsidRPr="00255423">
        <w:rPr>
          <w:rFonts w:ascii="Times New Roman" w:eastAsia="Times New Roman" w:hAnsi="Times New Roman" w:cs="Times New Roman"/>
          <w:u w:val="single"/>
          <w:lang w:val="x-none" w:eastAsia="zh-CN"/>
        </w:rPr>
        <w:tab/>
      </w:r>
      <w:r w:rsidRPr="00255423">
        <w:rPr>
          <w:rFonts w:ascii="Times New Roman" w:eastAsia="Times New Roman" w:hAnsi="Times New Roman" w:cs="Times New Roman"/>
          <w:lang w:val="x-none" w:eastAsia="zh-CN"/>
        </w:rPr>
        <w:t xml:space="preserve"> </w:t>
      </w:r>
      <w:r w:rsidRPr="00255423">
        <w:rPr>
          <w:rFonts w:ascii="Calibri" w:eastAsia="Times New Roman" w:hAnsi="Calibri" w:cs="Times New Roman"/>
          <w:lang w:val="x-none" w:eastAsia="zh-CN"/>
        </w:rPr>
        <w:t>«</w:t>
      </w:r>
      <w:r w:rsidRPr="00255423">
        <w:rPr>
          <w:rFonts w:ascii="Times New Roman" w:eastAsia="Times New Roman" w:hAnsi="Times New Roman" w:cs="Times New Roman"/>
          <w:u w:val="single"/>
          <w:lang w:val="x-none" w:eastAsia="zh-CN"/>
        </w:rPr>
        <w:tab/>
      </w:r>
      <w:r w:rsidRPr="00255423">
        <w:rPr>
          <w:rFonts w:ascii="Calibri" w:eastAsia="Times New Roman" w:hAnsi="Calibri" w:cs="Times New Roman"/>
          <w:spacing w:val="-10"/>
          <w:lang w:val="x-none" w:eastAsia="zh-CN"/>
        </w:rPr>
        <w:t>»</w:t>
      </w:r>
      <w:r w:rsidRPr="00255423">
        <w:rPr>
          <w:rFonts w:ascii="Calibri" w:eastAsia="Times New Roman" w:hAnsi="Calibri" w:cs="Times New Roman"/>
          <w:u w:val="single"/>
          <w:lang w:val="x-none" w:eastAsia="zh-CN"/>
        </w:rPr>
        <w:tab/>
      </w:r>
      <w:r w:rsidRPr="00255423">
        <w:rPr>
          <w:rFonts w:ascii="Calibri" w:eastAsia="Times New Roman" w:hAnsi="Calibri" w:cs="Times New Roman"/>
          <w:spacing w:val="-5"/>
          <w:lang w:val="x-none" w:eastAsia="zh-CN"/>
        </w:rPr>
        <w:t>20</w:t>
      </w:r>
      <w:r w:rsidRPr="00255423">
        <w:rPr>
          <w:rFonts w:ascii="Calibri" w:eastAsia="Times New Roman" w:hAnsi="Calibri" w:cs="Times New Roman"/>
          <w:u w:val="single"/>
          <w:lang w:val="x-none" w:eastAsia="zh-CN"/>
        </w:rPr>
        <w:tab/>
      </w:r>
      <w:r w:rsidRPr="00255423">
        <w:rPr>
          <w:rFonts w:ascii="Calibri" w:eastAsia="Times New Roman" w:hAnsi="Calibri" w:cs="Times New Roman"/>
          <w:spacing w:val="-5"/>
          <w:lang w:val="x-none" w:eastAsia="zh-CN"/>
        </w:rPr>
        <w:t>г.</w:t>
      </w:r>
    </w:p>
    <w:p w:rsidR="00255423" w:rsidRPr="00255423" w:rsidRDefault="00255423" w:rsidP="00255423">
      <w:pPr>
        <w:tabs>
          <w:tab w:val="left" w:pos="4179"/>
        </w:tabs>
        <w:suppressAutoHyphens/>
        <w:spacing w:before="3" w:after="200" w:line="276" w:lineRule="auto"/>
        <w:ind w:left="857"/>
        <w:rPr>
          <w:rFonts w:ascii="Calibri" w:eastAsia="Times New Roman" w:hAnsi="Calibri" w:cs="Times New Roman"/>
          <w:sz w:val="16"/>
          <w:lang w:eastAsia="zh-CN"/>
        </w:rPr>
      </w:pPr>
      <w:r w:rsidRPr="00255423">
        <w:rPr>
          <w:rFonts w:ascii="Calibri" w:eastAsia="Times New Roman" w:hAnsi="Calibri" w:cs="Times New Roman"/>
          <w:spacing w:val="-2"/>
          <w:sz w:val="16"/>
          <w:lang w:eastAsia="zh-CN"/>
        </w:rPr>
        <w:t>подпись</w:t>
      </w:r>
      <w:r w:rsidRPr="00255423">
        <w:rPr>
          <w:rFonts w:ascii="Calibri" w:eastAsia="Times New Roman" w:hAnsi="Calibri" w:cs="Times New Roman"/>
          <w:sz w:val="16"/>
          <w:lang w:eastAsia="zh-CN"/>
        </w:rPr>
        <w:tab/>
      </w:r>
      <w:r w:rsidRPr="00255423">
        <w:rPr>
          <w:rFonts w:ascii="Calibri" w:eastAsia="Times New Roman" w:hAnsi="Calibri" w:cs="Times New Roman"/>
          <w:spacing w:val="-2"/>
          <w:sz w:val="16"/>
          <w:lang w:eastAsia="zh-CN"/>
        </w:rPr>
        <w:t>Ф.И.О.</w:t>
      </w: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both"/>
        <w:rPr>
          <w:rFonts w:ascii="Microsoft Sans Serif" w:eastAsia="Microsoft Sans Serif" w:hAnsi="Microsoft Sans Serif" w:cs="Microsoft Sans Serif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i/>
          <w:color w:val="000000"/>
          <w:szCs w:val="24"/>
          <w:lang w:eastAsia="zh-CN"/>
        </w:rPr>
      </w:pPr>
      <w:r w:rsidRPr="00255423">
        <w:rPr>
          <w:rFonts w:ascii="Arial" w:eastAsia="Times New Roman" w:hAnsi="Arial" w:cs="Arial"/>
          <w:bCs/>
          <w:i/>
          <w:color w:val="000000"/>
          <w:szCs w:val="24"/>
          <w:lang w:eastAsia="zh-CN"/>
        </w:rPr>
        <w:br w:type="page"/>
      </w:r>
      <w:r w:rsidRPr="00255423">
        <w:rPr>
          <w:rFonts w:ascii="Arial" w:eastAsia="Times New Roman" w:hAnsi="Arial" w:cs="Arial"/>
          <w:bCs/>
          <w:i/>
          <w:color w:val="000000"/>
          <w:szCs w:val="24"/>
          <w:lang w:eastAsia="zh-CN"/>
        </w:rPr>
        <w:lastRenderedPageBreak/>
        <w:t>Приложение 11</w:t>
      </w:r>
    </w:p>
    <w:tbl>
      <w:tblPr>
        <w:tblW w:w="0" w:type="auto"/>
        <w:tblInd w:w="2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2"/>
      </w:tblGrid>
      <w:tr w:rsidR="00255423" w:rsidRPr="00255423" w:rsidTr="00B93A53">
        <w:trPr>
          <w:trHeight w:val="365"/>
        </w:trPr>
        <w:tc>
          <w:tcPr>
            <w:tcW w:w="770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23" w:lineRule="exact"/>
              <w:ind w:left="50"/>
              <w:jc w:val="right"/>
              <w:rPr>
                <w:rFonts w:ascii="Arial" w:eastAsia="Microsoft Sans Serif" w:hAnsi="Arial" w:cs="Microsoft Sans Serif"/>
                <w:b/>
                <w:sz w:val="20"/>
              </w:rPr>
            </w:pP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Заполняется</w:t>
            </w:r>
            <w:r w:rsidRPr="00255423">
              <w:rPr>
                <w:rFonts w:ascii="Arial" w:eastAsia="Microsoft Sans Serif" w:hAnsi="Arial" w:cs="Microsoft Sans Serif"/>
                <w:b/>
                <w:spacing w:val="5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родителем</w:t>
            </w:r>
            <w:r w:rsidRPr="00255423">
              <w:rPr>
                <w:rFonts w:ascii="Arial" w:eastAsia="Microsoft Sans Serif" w:hAnsi="Arial" w:cs="Microsoft Sans Serif"/>
                <w:b/>
                <w:spacing w:val="9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(законным</w:t>
            </w:r>
            <w:r w:rsidRPr="00255423">
              <w:rPr>
                <w:rFonts w:ascii="Arial" w:eastAsia="Microsoft Sans Serif" w:hAnsi="Arial" w:cs="Microsoft Sans Serif"/>
                <w:b/>
                <w:spacing w:val="6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представителем)</w:t>
            </w:r>
            <w:r w:rsidRPr="00255423">
              <w:rPr>
                <w:rFonts w:ascii="Arial" w:eastAsia="Microsoft Sans Serif" w:hAnsi="Arial" w:cs="Microsoft Sans Serif"/>
                <w:b/>
                <w:spacing w:val="8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2"/>
                <w:sz w:val="24"/>
              </w:rPr>
              <w:t>несовершеннолетнего</w:t>
            </w:r>
          </w:p>
        </w:tc>
      </w:tr>
      <w:tr w:rsidR="00255423" w:rsidRPr="00255423" w:rsidTr="00B93A53">
        <w:trPr>
          <w:trHeight w:val="1083"/>
        </w:trPr>
        <w:tc>
          <w:tcPr>
            <w:tcW w:w="770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tabs>
                <w:tab w:val="left" w:pos="7697"/>
              </w:tabs>
              <w:autoSpaceDE w:val="0"/>
              <w:autoSpaceDN w:val="0"/>
              <w:spacing w:before="138" w:after="0" w:line="240" w:lineRule="auto"/>
              <w:ind w:left="2750"/>
              <w:rPr>
                <w:rFonts w:ascii="Times New Roman" w:eastAsia="Microsoft Sans Serif" w:hAnsi="Times New Roman" w:cs="Microsoft Sans Serif"/>
                <w:sz w:val="24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4"/>
              </w:rPr>
              <w:t xml:space="preserve">В </w:t>
            </w:r>
            <w:r w:rsidRPr="00255423">
              <w:rPr>
                <w:rFonts w:ascii="Times New Roman" w:eastAsia="Microsoft Sans Serif" w:hAnsi="Times New Roman" w:cs="Microsoft Sans Serif"/>
                <w:sz w:val="24"/>
                <w:u w:val="single"/>
              </w:rPr>
              <w:tab/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4" w:after="0" w:line="244" w:lineRule="auto"/>
              <w:ind w:left="4642" w:hanging="105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(сведения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об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операторе-организации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-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наименование, адрес,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указанный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в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ЕГРЮЛ,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ИНН,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ОГРН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383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(если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он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известен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субъекту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1586"/>
        </w:trPr>
        <w:tc>
          <w:tcPr>
            <w:tcW w:w="770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2709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26EBF07" wp14:editId="7DA351EC">
                      <wp:extent cx="3132455" cy="10160"/>
                      <wp:effectExtent l="0" t="0" r="10795" b="8890"/>
                      <wp:docPr id="29" name="Групп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30" name="Graphic 2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3279E0" id="Группа 29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">
                      <v:shape id="Graphic 2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Ф.И.О.</w:t>
            </w:r>
            <w:r w:rsidRPr="00255423">
              <w:rPr>
                <w:rFonts w:ascii="Microsoft Sans Serif" w:eastAsia="Microsoft Sans Serif" w:hAnsi="Microsoft Sans Serif" w:cs="Microsoft Sans Serif"/>
                <w:spacing w:val="5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родителя</w:t>
            </w:r>
            <w:r w:rsidRPr="00255423">
              <w:rPr>
                <w:rFonts w:ascii="Microsoft Sans Serif" w:eastAsia="Microsoft Sans Serif" w:hAnsi="Microsoft Sans Serif" w:cs="Microsoft Sans Serif"/>
                <w:spacing w:val="5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(законного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5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представителя)</w:t>
            </w:r>
            <w:r w:rsidRPr="00255423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4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2666" w:right="-15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D8AB787" wp14:editId="4DAFAC5B">
                      <wp:extent cx="3163570" cy="6985"/>
                      <wp:effectExtent l="0" t="0" r="17780" b="12065"/>
                      <wp:docPr id="27" name="Групп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3570" cy="6985"/>
                                <a:chOff x="0" y="0"/>
                                <a:chExt cx="3163570" cy="6985"/>
                              </a:xfrm>
                            </wpg:grpSpPr>
                            <wps:wsp>
                              <wps:cNvPr id="28" name="Graphic 4"/>
                              <wps:cNvSpPr/>
                              <wps:spPr>
                                <a:xfrm>
                                  <a:off x="0" y="3216"/>
                                  <a:ext cx="316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3570">
                                      <a:moveTo>
                                        <a:pt x="0" y="0"/>
                                      </a:moveTo>
                                      <a:lnTo>
                                        <a:pt x="3163474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2376F" id="Группа 27" o:spid="_x0000_s1026" style="width:249.1pt;height:.55pt;mso-position-horizontal-relative:char;mso-position-vertical-relative:line" coordsize="3163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">
                      <v:shape id="Graphic 4" o:spid="_x0000_s1027" style="position:absolute;top:32;width:31635;height:12;visibility:visible;mso-wrap-style:square;v-text-anchor:top" coordsize="316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" path="m,l3163474,e" filled="f" strokeweight=".178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left="3108" w:right="48" w:hanging="14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контактная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информация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(номер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телефона,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адрес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электронной почты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или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почтовый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адрес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-6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данных))</w:t>
            </w:r>
          </w:p>
        </w:tc>
      </w:tr>
      <w:tr w:rsidR="00255423" w:rsidRPr="00255423" w:rsidTr="00B93A53">
        <w:trPr>
          <w:trHeight w:val="735"/>
        </w:trPr>
        <w:tc>
          <w:tcPr>
            <w:tcW w:w="770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23" w:after="1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2709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773F1B4" wp14:editId="660C6DA4">
                      <wp:extent cx="3132455" cy="10160"/>
                      <wp:effectExtent l="0" t="0" r="10795" b="8890"/>
                      <wp:docPr id="25" name="Групп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26" name="Graphic 6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21F7B" id="Группа 25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">
                      <v:shape id="Graphic 6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(адрес,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где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зарегистрирован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родитель</w:t>
            </w:r>
            <w:r w:rsidRPr="00255423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(законный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представитель)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66" w:lineRule="exact"/>
              <w:ind w:right="5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644"/>
        </w:trPr>
        <w:tc>
          <w:tcPr>
            <w:tcW w:w="770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2709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5D711F6" wp14:editId="26D8B4A1">
                      <wp:extent cx="3132455" cy="10160"/>
                      <wp:effectExtent l="0" t="0" r="10795" b="8890"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24" name="Graphic 8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A3D56" id="Группа 23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">
                      <v:shape id="Graphic 8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80" w:lineRule="atLeast"/>
              <w:ind w:left="3163" w:right="51" w:hanging="562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(номер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основного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документа,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удостоверяющего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личность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 xml:space="preserve">родителя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(законного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представителя)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641"/>
        </w:trPr>
        <w:tc>
          <w:tcPr>
            <w:tcW w:w="770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2709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296490C" wp14:editId="3A7D32EB">
                      <wp:extent cx="3132455" cy="10160"/>
                      <wp:effectExtent l="0" t="0" r="10795" b="8890"/>
                      <wp:docPr id="21" name="Групп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22" name="Graphic 10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0069E" id="Группа 21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">
                      <v:shape id="Graphic 10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4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(дата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выдачи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указанного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документа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наименование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органа,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62" w:lineRule="exact"/>
              <w:ind w:right="4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выдавшего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документ)</w:t>
            </w:r>
          </w:p>
        </w:tc>
      </w:tr>
    </w:tbl>
    <w:p w:rsidR="00255423" w:rsidRPr="00255423" w:rsidRDefault="00255423" w:rsidP="00255423">
      <w:pPr>
        <w:widowControl w:val="0"/>
        <w:tabs>
          <w:tab w:val="left" w:pos="9977"/>
        </w:tabs>
        <w:autoSpaceDE w:val="0"/>
        <w:autoSpaceDN w:val="0"/>
        <w:spacing w:before="5" w:after="0" w:line="244" w:lineRule="auto"/>
        <w:ind w:left="144" w:right="85" w:firstLine="566"/>
        <w:jc w:val="center"/>
        <w:rPr>
          <w:rFonts w:ascii="Microsoft Sans Serif" w:eastAsia="Microsoft Sans Serif" w:hAnsi="Microsoft Sans Serif" w:cs="Microsoft Sans Serif"/>
        </w:rPr>
      </w:pPr>
      <w:r w:rsidRPr="00255423">
        <w:rPr>
          <w:rFonts w:ascii="Arial" w:eastAsia="Microsoft Sans Serif" w:hAnsi="Arial" w:cs="Microsoft Sans Serif"/>
          <w:b/>
        </w:rPr>
        <w:t>Заявление</w:t>
      </w:r>
      <w:r w:rsidRPr="00255423">
        <w:rPr>
          <w:rFonts w:ascii="Arial" w:eastAsia="Microsoft Sans Serif" w:hAnsi="Arial" w:cs="Microsoft Sans Serif"/>
          <w:b/>
          <w:spacing w:val="-10"/>
        </w:rPr>
        <w:t xml:space="preserve"> </w:t>
      </w:r>
      <w:r w:rsidRPr="00255423">
        <w:rPr>
          <w:rFonts w:ascii="Arial" w:eastAsia="Microsoft Sans Serif" w:hAnsi="Arial" w:cs="Microsoft Sans Serif"/>
          <w:b/>
          <w:spacing w:val="-2"/>
        </w:rPr>
        <w:t xml:space="preserve">(согласие) </w:t>
      </w:r>
      <w:r w:rsidRPr="00255423">
        <w:rPr>
          <w:rFonts w:ascii="Arial" w:eastAsia="Microsoft Sans Serif" w:hAnsi="Arial" w:cs="Microsoft Sans Serif"/>
          <w:b/>
        </w:rPr>
        <w:t>на обработку персональных данных, разрешенных родителем (законным представителем) субъекта</w:t>
      </w:r>
      <w:r w:rsidRPr="00255423">
        <w:rPr>
          <w:rFonts w:ascii="Arial" w:eastAsia="Microsoft Sans Serif" w:hAnsi="Arial" w:cs="Microsoft Sans Serif"/>
          <w:b/>
          <w:spacing w:val="-9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персональных</w:t>
      </w:r>
      <w:r w:rsidRPr="00255423">
        <w:rPr>
          <w:rFonts w:ascii="Arial" w:eastAsia="Microsoft Sans Serif" w:hAnsi="Arial" w:cs="Microsoft Sans Serif"/>
          <w:b/>
          <w:spacing w:val="-9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данных</w:t>
      </w:r>
      <w:r w:rsidRPr="00255423">
        <w:rPr>
          <w:rFonts w:ascii="Arial" w:eastAsia="Microsoft Sans Serif" w:hAnsi="Arial" w:cs="Microsoft Sans Serif"/>
          <w:b/>
          <w:spacing w:val="-11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для</w:t>
      </w:r>
      <w:r w:rsidRPr="00255423">
        <w:rPr>
          <w:rFonts w:ascii="Arial" w:eastAsia="Microsoft Sans Serif" w:hAnsi="Arial" w:cs="Microsoft Sans Serif"/>
          <w:b/>
          <w:spacing w:val="-8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распространения, в</w:t>
      </w:r>
      <w:r w:rsidRPr="00255423">
        <w:rPr>
          <w:rFonts w:ascii="Arial" w:eastAsia="Microsoft Sans Serif" w:hAnsi="Arial" w:cs="Microsoft Sans Serif"/>
          <w:b/>
          <w:spacing w:val="-4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т.ч.</w:t>
      </w:r>
      <w:r w:rsidRPr="00255423">
        <w:rPr>
          <w:rFonts w:ascii="Arial" w:eastAsia="Microsoft Sans Serif" w:hAnsi="Arial" w:cs="Microsoft Sans Serif"/>
          <w:b/>
          <w:spacing w:val="-6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для</w:t>
      </w:r>
      <w:r w:rsidRPr="00255423">
        <w:rPr>
          <w:rFonts w:ascii="Arial" w:eastAsia="Microsoft Sans Serif" w:hAnsi="Arial" w:cs="Microsoft Sans Serif"/>
          <w:b/>
          <w:spacing w:val="-4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раскрытия</w:t>
      </w:r>
      <w:r w:rsidRPr="00255423">
        <w:rPr>
          <w:rFonts w:ascii="Arial" w:eastAsia="Microsoft Sans Serif" w:hAnsi="Arial" w:cs="Microsoft Sans Serif"/>
          <w:b/>
          <w:spacing w:val="-8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неопределенному</w:t>
      </w:r>
      <w:r w:rsidRPr="00255423">
        <w:rPr>
          <w:rFonts w:ascii="Arial" w:eastAsia="Microsoft Sans Serif" w:hAnsi="Arial" w:cs="Microsoft Sans Serif"/>
          <w:b/>
          <w:spacing w:val="-9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кругу</w:t>
      </w:r>
      <w:r w:rsidRPr="00255423">
        <w:rPr>
          <w:rFonts w:ascii="Arial" w:eastAsia="Microsoft Sans Serif" w:hAnsi="Arial" w:cs="Microsoft Sans Serif"/>
          <w:b/>
          <w:spacing w:val="-8"/>
        </w:rPr>
        <w:t xml:space="preserve"> </w:t>
      </w:r>
      <w:r w:rsidRPr="00255423">
        <w:rPr>
          <w:rFonts w:ascii="Arial" w:eastAsia="Microsoft Sans Serif" w:hAnsi="Arial" w:cs="Microsoft Sans Serif"/>
          <w:b/>
          <w:spacing w:val="-5"/>
        </w:rPr>
        <w:t>лиц</w:t>
      </w:r>
    </w:p>
    <w:p w:rsidR="00255423" w:rsidRPr="00255423" w:rsidRDefault="00255423" w:rsidP="00255423">
      <w:pPr>
        <w:widowControl w:val="0"/>
        <w:tabs>
          <w:tab w:val="left" w:pos="9977"/>
        </w:tabs>
        <w:autoSpaceDE w:val="0"/>
        <w:autoSpaceDN w:val="0"/>
        <w:spacing w:before="5" w:after="0" w:line="244" w:lineRule="auto"/>
        <w:ind w:left="144" w:right="85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 xml:space="preserve">В соответствии с Федеральным законом от 27.07.2006 №152-ФЗ «О персональных данных», в целях информирования общественности о достижениях талантливых детей и молодежи Тюменской области и оказанных им мерах поддержки, даю согласие </w:t>
      </w:r>
      <w:r w:rsidRPr="00255423">
        <w:rPr>
          <w:rFonts w:ascii="Microsoft Sans Serif" w:eastAsia="Microsoft Sans Serif" w:hAnsi="Microsoft Sans Serif" w:cs="Microsoft Sans Serif"/>
          <w:b/>
          <w:sz w:val="24"/>
        </w:rPr>
        <w:t>Оператору региональной базы данных</w:t>
      </w:r>
      <w:r w:rsidRPr="00255423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 обработку персональных данных моего несовершеннолетнего ребенка</w:t>
      </w:r>
    </w:p>
    <w:p w:rsidR="00255423" w:rsidRPr="00255423" w:rsidRDefault="00255423" w:rsidP="00255423">
      <w:pPr>
        <w:widowControl w:val="0"/>
        <w:autoSpaceDE w:val="0"/>
        <w:autoSpaceDN w:val="0"/>
        <w:spacing w:before="6" w:after="0" w:line="240" w:lineRule="auto"/>
        <w:rPr>
          <w:rFonts w:ascii="Microsoft Sans Serif" w:eastAsia="Microsoft Sans Serif" w:hAnsi="Microsoft Sans Serif" w:cs="Microsoft Sans Serif"/>
          <w:sz w:val="18"/>
        </w:rPr>
      </w:pPr>
      <w:r w:rsidRPr="0025542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1727E0" wp14:editId="4361B9A8">
                <wp:simplePos x="0" y="0"/>
                <wp:positionH relativeFrom="page">
                  <wp:posOffset>810895</wp:posOffset>
                </wp:positionH>
                <wp:positionV relativeFrom="paragraph">
                  <wp:posOffset>148590</wp:posOffset>
                </wp:positionV>
                <wp:extent cx="6141085" cy="1270"/>
                <wp:effectExtent l="0" t="0" r="12065" b="1778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085">
                              <a:moveTo>
                                <a:pt x="0" y="0"/>
                              </a:moveTo>
                              <a:lnTo>
                                <a:pt x="614079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4210" id="Полилиния 20" o:spid="_x0000_s1026" style="position:absolute;margin-left:63.85pt;margin-top:11.7pt;width:483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" path="m,l6140792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55423" w:rsidRPr="00255423" w:rsidRDefault="00255423" w:rsidP="00255423">
      <w:pPr>
        <w:widowControl w:val="0"/>
        <w:autoSpaceDE w:val="0"/>
        <w:autoSpaceDN w:val="0"/>
        <w:spacing w:before="6" w:after="0" w:line="240" w:lineRule="auto"/>
        <w:ind w:right="87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255423">
        <w:rPr>
          <w:rFonts w:ascii="Microsoft Sans Serif" w:eastAsia="Microsoft Sans Serif" w:hAnsi="Microsoft Sans Serif" w:cs="Microsoft Sans Serif"/>
          <w:spacing w:val="-2"/>
          <w:sz w:val="18"/>
        </w:rPr>
        <w:t>(Ф.И.О.</w:t>
      </w:r>
      <w:r w:rsidRPr="00255423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  <w:sz w:val="18"/>
        </w:rPr>
        <w:t>ребенка)</w:t>
      </w:r>
    </w:p>
    <w:p w:rsidR="00255423" w:rsidRPr="00255423" w:rsidRDefault="00255423" w:rsidP="00255423">
      <w:pPr>
        <w:widowControl w:val="0"/>
        <w:tabs>
          <w:tab w:val="left" w:pos="1559"/>
          <w:tab w:val="left" w:pos="1797"/>
          <w:tab w:val="left" w:pos="2155"/>
          <w:tab w:val="left" w:pos="2882"/>
          <w:tab w:val="left" w:pos="3179"/>
          <w:tab w:val="left" w:pos="3473"/>
          <w:tab w:val="left" w:pos="3806"/>
          <w:tab w:val="left" w:pos="4306"/>
          <w:tab w:val="left" w:pos="4543"/>
          <w:tab w:val="left" w:pos="5176"/>
          <w:tab w:val="left" w:pos="5697"/>
          <w:tab w:val="left" w:pos="6016"/>
          <w:tab w:val="left" w:pos="7136"/>
          <w:tab w:val="left" w:pos="7864"/>
          <w:tab w:val="left" w:pos="9001"/>
          <w:tab w:val="left" w:pos="9113"/>
          <w:tab w:val="left" w:pos="9750"/>
        </w:tabs>
        <w:autoSpaceDE w:val="0"/>
        <w:autoSpaceDN w:val="0"/>
        <w:spacing w:before="4" w:after="0" w:line="244" w:lineRule="auto"/>
        <w:ind w:left="144" w:right="133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 xml:space="preserve">на 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  <w:u w:val="single"/>
        </w:rPr>
        <w:t>https://edo.72to.ru/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</w:rPr>
        <w:t xml:space="preserve"> (сведения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об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информационных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ресурсах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оператора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(адрес,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состоящий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из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наименования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протокола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(http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или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https),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сервера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(www),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домена,</w:t>
      </w:r>
      <w:r w:rsidRPr="00255423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имени</w:t>
      </w:r>
      <w:r w:rsidRPr="00255423">
        <w:rPr>
          <w:rFonts w:ascii="Microsoft Sans Serif" w:eastAsia="Microsoft Sans Serif" w:hAnsi="Microsoft Sans Serif" w:cs="Microsoft Sans Serif"/>
          <w:spacing w:val="-1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каталога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</w:t>
      </w:r>
      <w:r w:rsidRPr="00255423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сервере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имя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файла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 xml:space="preserve">веб-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страницы),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посредством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которых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4"/>
        </w:rPr>
        <w:t>будут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осуществляться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предоставление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доступа неограниченному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4"/>
        </w:rPr>
        <w:t>кругу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4"/>
        </w:rPr>
        <w:t>лиц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10"/>
        </w:rPr>
        <w:t>и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4"/>
        </w:rPr>
        <w:t>иные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действия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10"/>
        </w:rPr>
        <w:t>с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персональными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данными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субъекта </w:t>
      </w:r>
      <w:r w:rsidRPr="00255423">
        <w:rPr>
          <w:rFonts w:ascii="Microsoft Sans Serif" w:eastAsia="Microsoft Sans Serif" w:hAnsi="Microsoft Sans Serif" w:cs="Microsoft Sans Serif"/>
        </w:rPr>
        <w:t>персональных данных)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2" w:lineRule="exact"/>
        <w:ind w:left="144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а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именно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5"/>
        </w:rPr>
        <w:t>на:</w:t>
      </w:r>
    </w:p>
    <w:p w:rsidR="00255423" w:rsidRPr="00255423" w:rsidRDefault="00255423" w:rsidP="00255423">
      <w:pPr>
        <w:widowControl w:val="0"/>
        <w:autoSpaceDE w:val="0"/>
        <w:autoSpaceDN w:val="0"/>
        <w:spacing w:before="5" w:after="3" w:line="242" w:lineRule="auto"/>
        <w:ind w:left="144" w:right="135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-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</w:t>
      </w:r>
      <w:r w:rsidRPr="00255423">
        <w:rPr>
          <w:rFonts w:ascii="Microsoft Sans Serif" w:eastAsia="Microsoft Sans Serif" w:hAnsi="Microsoft Sans Serif" w:cs="Microsoft Sans Serif"/>
          <w:spacing w:val="-1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обработку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персональных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</w:t>
      </w:r>
      <w:r w:rsidRPr="00255423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моего</w:t>
      </w:r>
      <w:r w:rsidRPr="00255423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ребенка,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разрешенных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для</w:t>
      </w:r>
      <w:r w:rsidRPr="00255423">
        <w:rPr>
          <w:rFonts w:ascii="Microsoft Sans Serif" w:eastAsia="Microsoft Sans Serif" w:hAnsi="Microsoft Sans Serif" w:cs="Microsoft Sans Serif"/>
          <w:spacing w:val="-9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распространения, в т.ч. для раскрытия неопределенному кругу лиц, и подтверждаю, что давая согласие, я действую свободно, по своей воле и в интересах моего ребенка: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5614"/>
        <w:gridCol w:w="1666"/>
        <w:gridCol w:w="1665"/>
      </w:tblGrid>
      <w:tr w:rsidR="00255423" w:rsidRPr="00255423" w:rsidTr="00B93A53">
        <w:trPr>
          <w:trHeight w:val="506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12" w:right="1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w w:val="105"/>
              </w:rPr>
              <w:t>№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1656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>Персональные</w:t>
            </w:r>
            <w:r w:rsidRPr="00255423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данные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52" w:lineRule="exact"/>
              <w:ind w:left="442" w:right="339" w:hanging="82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Согласие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(да/нет)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52" w:lineRule="exact"/>
              <w:ind w:left="418" w:right="302" w:hanging="96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Условия</w:t>
            </w:r>
            <w:r w:rsidRPr="00255423">
              <w:rPr>
                <w:rFonts w:ascii="Microsoft Sans Serif" w:eastAsia="Microsoft Sans Serif" w:hAnsi="Microsoft Sans Serif" w:cs="Microsoft Sans Serif"/>
                <w:spacing w:val="-1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и запреты</w:t>
            </w: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Фамилия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8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</w:tr>
      <w:tr w:rsidR="00255423" w:rsidRPr="00255423" w:rsidTr="00B93A53">
        <w:trPr>
          <w:trHeight w:val="254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2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Имя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8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3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Отчество</w:t>
            </w:r>
            <w:r w:rsidRPr="00255423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(при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наличии)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3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4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Год,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месяц,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дата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место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рождения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4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5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Серия,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паспорта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6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Муниципальный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район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места</w:t>
            </w:r>
            <w:r w:rsidRPr="00255423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жительства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8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</w:tr>
      <w:tr w:rsidR="00255423" w:rsidRPr="00255423" w:rsidTr="00B93A53">
        <w:trPr>
          <w:trHeight w:val="760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7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документа,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подтверждающего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регистрацию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в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50" w:lineRule="atLeast"/>
              <w:ind w:left="108" w:right="152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системе</w:t>
            </w:r>
            <w:r w:rsidRPr="00255423">
              <w:rPr>
                <w:rFonts w:ascii="Microsoft Sans Serif" w:eastAsia="Microsoft Sans Serif" w:hAnsi="Microsoft Sans Serif" w:cs="Microsoft Sans Serif"/>
                <w:spacing w:val="-1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индивидуального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-1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 xml:space="preserve">(персонифицированного)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учета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8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Контактные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телефоны,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e-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>mail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3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9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Образование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10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Сведения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о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местах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4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11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Сведения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о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местах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работы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12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Достижения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8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</w:tr>
      <w:tr w:rsidR="00255423" w:rsidRPr="00255423" w:rsidTr="00B93A53">
        <w:trPr>
          <w:trHeight w:val="253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13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Поощрения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3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14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Цифровое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изображение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(фото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видео)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</w:tbl>
    <w:p w:rsidR="00255423" w:rsidRPr="00255423" w:rsidRDefault="00255423" w:rsidP="00255423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Microsoft Sans Serif" w:cs="Microsoft Sans Serif"/>
          <w:sz w:val="18"/>
        </w:rPr>
        <w:sectPr w:rsidR="00255423" w:rsidRPr="00255423" w:rsidSect="00202FCA">
          <w:pgSz w:w="11910" w:h="16840"/>
          <w:pgMar w:top="680" w:right="708" w:bottom="280" w:left="1133" w:header="720" w:footer="720" w:gutter="0"/>
          <w:cols w:space="720"/>
        </w:sectPr>
      </w:pPr>
    </w:p>
    <w:p w:rsidR="00255423" w:rsidRPr="00255423" w:rsidRDefault="00255423" w:rsidP="00255423">
      <w:pPr>
        <w:widowControl w:val="0"/>
        <w:autoSpaceDE w:val="0"/>
        <w:autoSpaceDN w:val="0"/>
        <w:spacing w:before="86" w:after="0" w:line="244" w:lineRule="auto"/>
        <w:ind w:right="134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lastRenderedPageBreak/>
        <w:t>Условия и запреты на обработку вышеуказанных персональных данных (ч. 9 ст. 10.1 Федерального закона от 27.07.2006 №152-ФЗ «О персональных данных») (нужное выбрать и проставить в Таблицу выше для каждой строки):</w:t>
      </w:r>
    </w:p>
    <w:p w:rsidR="00255423" w:rsidRPr="00255423" w:rsidRDefault="00255423" w:rsidP="00255423">
      <w:pPr>
        <w:widowControl w:val="0"/>
        <w:numPr>
          <w:ilvl w:val="0"/>
          <w:numId w:val="27"/>
        </w:numPr>
        <w:tabs>
          <w:tab w:val="left" w:pos="956"/>
        </w:tabs>
        <w:suppressAutoHyphens/>
        <w:autoSpaceDE w:val="0"/>
        <w:autoSpaceDN w:val="0"/>
        <w:spacing w:after="0" w:line="248" w:lineRule="exact"/>
        <w:ind w:left="956" w:hanging="246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 xml:space="preserve">не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устанавливаю</w:t>
      </w:r>
    </w:p>
    <w:p w:rsidR="00255423" w:rsidRPr="00255423" w:rsidRDefault="00255423" w:rsidP="00255423">
      <w:pPr>
        <w:widowControl w:val="0"/>
        <w:numPr>
          <w:ilvl w:val="0"/>
          <w:numId w:val="27"/>
        </w:numPr>
        <w:tabs>
          <w:tab w:val="left" w:pos="1031"/>
        </w:tabs>
        <w:suppressAutoHyphens/>
        <w:autoSpaceDE w:val="0"/>
        <w:autoSpaceDN w:val="0"/>
        <w:spacing w:before="3" w:after="0" w:line="242" w:lineRule="auto"/>
        <w:ind w:left="144" w:right="133" w:firstLine="566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устанавливаю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запрет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передачу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(кроме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предоставления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доступа)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этих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</w:t>
      </w:r>
      <w:r w:rsidRPr="00255423">
        <w:rPr>
          <w:rFonts w:ascii="Microsoft Sans Serif" w:eastAsia="Microsoft Sans Serif" w:hAnsi="Microsoft Sans Serif" w:cs="Microsoft Sans Serif"/>
          <w:spacing w:val="4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оператором неограниченному кругу лиц</w:t>
      </w:r>
    </w:p>
    <w:p w:rsidR="00255423" w:rsidRPr="00255423" w:rsidRDefault="00255423" w:rsidP="00255423">
      <w:pPr>
        <w:widowControl w:val="0"/>
        <w:numPr>
          <w:ilvl w:val="0"/>
          <w:numId w:val="27"/>
        </w:numPr>
        <w:tabs>
          <w:tab w:val="left" w:pos="1088"/>
        </w:tabs>
        <w:suppressAutoHyphens/>
        <w:autoSpaceDE w:val="0"/>
        <w:autoSpaceDN w:val="0"/>
        <w:spacing w:before="4" w:after="0" w:line="242" w:lineRule="auto"/>
        <w:ind w:left="144" w:right="132" w:firstLine="566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устанавливаю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запрет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обработку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(кроме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получения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доступа)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этих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 неограниченным кругом лиц</w:t>
      </w:r>
    </w:p>
    <w:p w:rsidR="00255423" w:rsidRPr="00255423" w:rsidRDefault="00255423" w:rsidP="00255423">
      <w:pPr>
        <w:widowControl w:val="0"/>
        <w:numPr>
          <w:ilvl w:val="0"/>
          <w:numId w:val="27"/>
        </w:numPr>
        <w:tabs>
          <w:tab w:val="left" w:pos="1123"/>
          <w:tab w:val="left" w:pos="2809"/>
          <w:tab w:val="left" w:pos="3865"/>
          <w:tab w:val="left" w:pos="5153"/>
          <w:tab w:val="left" w:pos="6068"/>
          <w:tab w:val="left" w:pos="7375"/>
          <w:tab w:val="left" w:pos="8491"/>
          <w:tab w:val="left" w:pos="9167"/>
          <w:tab w:val="left" w:pos="9956"/>
        </w:tabs>
        <w:suppressAutoHyphens/>
        <w:autoSpaceDE w:val="0"/>
        <w:autoSpaceDN w:val="0"/>
        <w:spacing w:before="3" w:after="0" w:line="242" w:lineRule="auto"/>
        <w:ind w:left="144" w:right="107" w:firstLine="566"/>
        <w:rPr>
          <w:rFonts w:ascii="Times New Roman" w:eastAsia="Microsoft Sans Serif" w:hAnsi="Times New Roman" w:cs="Microsoft Sans Serif"/>
        </w:rPr>
      </w:pPr>
      <w:r w:rsidRPr="00255423">
        <w:rPr>
          <w:rFonts w:ascii="Microsoft Sans Serif" w:eastAsia="Microsoft Sans Serif" w:hAnsi="Microsoft Sans Serif" w:cs="Microsoft Sans Serif"/>
          <w:spacing w:val="-2"/>
        </w:rPr>
        <w:t>устанавливаю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условия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обработки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(кроме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получения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доступа)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4"/>
        </w:rPr>
        <w:t>этих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данных неограниченным кругом лиц: 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</w:p>
    <w:p w:rsidR="00255423" w:rsidRPr="00255423" w:rsidRDefault="00255423" w:rsidP="00255423">
      <w:pPr>
        <w:widowControl w:val="0"/>
        <w:autoSpaceDE w:val="0"/>
        <w:autoSpaceDN w:val="0"/>
        <w:spacing w:before="1" w:after="0" w:line="240" w:lineRule="auto"/>
        <w:rPr>
          <w:rFonts w:ascii="Times New Roman" w:eastAsia="Microsoft Sans Serif" w:hAnsi="Microsoft Sans Serif" w:cs="Microsoft Sans Serif"/>
          <w:sz w:val="19"/>
        </w:rPr>
      </w:pPr>
      <w:r w:rsidRPr="0025542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1C307C" wp14:editId="2F7CBF58">
                <wp:simplePos x="0" y="0"/>
                <wp:positionH relativeFrom="page">
                  <wp:posOffset>810895</wp:posOffset>
                </wp:positionH>
                <wp:positionV relativeFrom="paragraph">
                  <wp:posOffset>154940</wp:posOffset>
                </wp:positionV>
                <wp:extent cx="6203315" cy="1270"/>
                <wp:effectExtent l="0" t="0" r="26035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315">
                              <a:moveTo>
                                <a:pt x="0" y="0"/>
                              </a:moveTo>
                              <a:lnTo>
                                <a:pt x="6203010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7606C" id="Полилиния 19" o:spid="_x0000_s1026" style="position:absolute;margin-left:63.85pt;margin-top:12.2pt;width:488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0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" path="m,l6203010,e" filled="f" strokeweight=".15967mm">
                <v:path arrowok="t"/>
                <w10:wrap type="topAndBottom" anchorx="page"/>
              </v:shape>
            </w:pict>
          </mc:Fallback>
        </mc:AlternateContent>
      </w:r>
    </w:p>
    <w:p w:rsidR="00255423" w:rsidRPr="00255423" w:rsidRDefault="00255423" w:rsidP="00255423">
      <w:pPr>
        <w:widowControl w:val="0"/>
        <w:tabs>
          <w:tab w:val="left" w:pos="9796"/>
        </w:tabs>
        <w:autoSpaceDE w:val="0"/>
        <w:autoSpaceDN w:val="0"/>
        <w:spacing w:before="3" w:after="0" w:line="244" w:lineRule="auto"/>
        <w:ind w:left="144" w:right="135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  <w:spacing w:val="-2"/>
        </w:rPr>
        <w:t>Условия,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при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которых полученные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персональные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данные могут передаваться оператором </w:t>
      </w:r>
      <w:r w:rsidRPr="00255423">
        <w:rPr>
          <w:rFonts w:ascii="Microsoft Sans Serif" w:eastAsia="Microsoft Sans Serif" w:hAnsi="Microsoft Sans Serif" w:cs="Microsoft Sans Serif"/>
        </w:rPr>
        <w:t xml:space="preserve"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(указать нужное): не устанавливаю/устанавливаю 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10"/>
        </w:rPr>
        <w:t>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4" w:lineRule="auto"/>
        <w:ind w:left="144" w:right="135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Действия (операции), связанные с обработкой персональных данных, разрешенных для распространения, могут производиться с помощью средств вычислительной техники, с использованием информационных технологий, в том числе путем включения в электронные базы данных, используемые Оператором для работы.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2" w:lineRule="auto"/>
        <w:ind w:left="144" w:right="134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Данное согласие может быть отозвано мною в любой момент с обязательным направлением Оператору письменного уведомления.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4" w:lineRule="auto"/>
        <w:ind w:left="144" w:right="134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С момента получения уведомления об отзыве согласия Оператор обязан прекратить передачу (распространение, предоставление, доступ) персональных данных в течение трех рабочих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дней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момента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получения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требования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родителя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(законного</w:t>
      </w:r>
      <w:r w:rsidRPr="00255423">
        <w:rPr>
          <w:rFonts w:ascii="Microsoft Sans Serif" w:eastAsia="Microsoft Sans Serif" w:hAnsi="Microsoft Sans Serif" w:cs="Microsoft Sans Serif"/>
          <w:spacing w:val="-7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представителя)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субъекта персональных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или в срок, указанный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во вступившем в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законную силу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4" w:lineRule="auto"/>
        <w:ind w:left="144" w:right="133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Мне известно, что при отзыве мною согласия Оператор вправе: продолжить обработку персональных данных моего несовершеннолетнего ребенка в случаях, предусмотренных в Федеральном законе от 27.07.2006 №152-ФЗ «О персональных данных», иных нормативных правовых актах; продолжить хранение персональных данных моего несовершеннолетнего ребенка, не являющихся биометрическими персональными данными, если обязанность их хранения предусмотрена нормативными правовыми актами; продолжить хранение изображения моего несовершеннолетнего ребенка, в том числе, если хранение является обязанностью, которая предусмотрена нормативными правовыми актами.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3" w:lineRule="exact"/>
        <w:ind w:left="710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Срок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действия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согласия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-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бессрочно.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4" w:lineRule="auto"/>
        <w:ind w:left="144" w:right="134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 xml:space="preserve">При достижении целей обработки персональные данные моего несовершеннолетнего ребенка могут быть уничтожены в порядке и сроки, установленные в нормативных правовых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актах.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4" w:lineRule="auto"/>
        <w:ind w:left="144" w:right="134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Все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вышеизложенное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мною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прочитано,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мне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понятно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подтверждается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 xml:space="preserve">собственноручной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подписью.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:rsidR="00255423" w:rsidRPr="00255423" w:rsidRDefault="00255423" w:rsidP="00255423">
      <w:pPr>
        <w:widowControl w:val="0"/>
        <w:tabs>
          <w:tab w:val="left" w:pos="2762"/>
          <w:tab w:val="left" w:pos="6335"/>
          <w:tab w:val="left" w:pos="7112"/>
          <w:tab w:val="left" w:pos="9020"/>
          <w:tab w:val="left" w:pos="9791"/>
        </w:tabs>
        <w:autoSpaceDE w:val="0"/>
        <w:autoSpaceDN w:val="0"/>
        <w:spacing w:after="0" w:line="240" w:lineRule="auto"/>
        <w:ind w:left="204"/>
        <w:rPr>
          <w:rFonts w:ascii="Microsoft Sans Serif" w:eastAsia="Microsoft Sans Serif" w:hAnsi="Microsoft Sans Serif" w:cs="Microsoft Sans Serif"/>
        </w:rPr>
      </w:pP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</w:rPr>
        <w:t xml:space="preserve"> 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«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10"/>
        </w:rPr>
        <w:t>»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5"/>
        </w:rPr>
        <w:t>20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5"/>
        </w:rPr>
        <w:t>г.</w:t>
      </w: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i/>
          <w:color w:val="000000"/>
          <w:szCs w:val="24"/>
          <w:lang w:eastAsia="zh-CN"/>
        </w:rPr>
      </w:pPr>
      <w:r w:rsidRPr="00255423">
        <w:rPr>
          <w:rFonts w:ascii="Arial" w:eastAsia="Times New Roman" w:hAnsi="Arial" w:cs="Arial"/>
          <w:bCs/>
          <w:i/>
          <w:color w:val="000000"/>
          <w:szCs w:val="24"/>
          <w:lang w:eastAsia="zh-CN"/>
        </w:rPr>
        <w:t>Приложение 12</w:t>
      </w:r>
    </w:p>
    <w:tbl>
      <w:tblPr>
        <w:tblW w:w="0" w:type="auto"/>
        <w:tblInd w:w="4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4"/>
      </w:tblGrid>
      <w:tr w:rsidR="00255423" w:rsidRPr="00255423" w:rsidTr="00B93A53">
        <w:trPr>
          <w:trHeight w:val="365"/>
        </w:trPr>
        <w:tc>
          <w:tcPr>
            <w:tcW w:w="504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23" w:lineRule="exact"/>
              <w:ind w:right="51"/>
              <w:jc w:val="right"/>
              <w:rPr>
                <w:rFonts w:ascii="Arial" w:eastAsia="Microsoft Sans Serif" w:hAnsi="Arial" w:cs="Microsoft Sans Serif"/>
                <w:b/>
                <w:sz w:val="28"/>
              </w:rPr>
            </w:pPr>
            <w:r w:rsidRPr="00255423">
              <w:rPr>
                <w:rFonts w:ascii="Arial" w:eastAsia="Microsoft Sans Serif" w:hAnsi="Arial" w:cs="Microsoft Sans Serif"/>
                <w:b/>
                <w:sz w:val="24"/>
              </w:rPr>
              <w:lastRenderedPageBreak/>
              <w:t>Заполняется</w:t>
            </w:r>
            <w:r w:rsidRPr="00255423">
              <w:rPr>
                <w:rFonts w:ascii="Arial" w:eastAsia="Microsoft Sans Serif" w:hAnsi="Arial" w:cs="Microsoft Sans Serif"/>
                <w:b/>
                <w:spacing w:val="-9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z w:val="24"/>
              </w:rPr>
              <w:t>лицами</w:t>
            </w:r>
            <w:r w:rsidRPr="00255423">
              <w:rPr>
                <w:rFonts w:ascii="Arial" w:eastAsia="Microsoft Sans Serif" w:hAnsi="Arial" w:cs="Microsoft Sans Serif"/>
                <w:b/>
                <w:spacing w:val="-9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z w:val="24"/>
              </w:rPr>
              <w:t>старше</w:t>
            </w:r>
            <w:r w:rsidRPr="00255423">
              <w:rPr>
                <w:rFonts w:ascii="Arial" w:eastAsia="Microsoft Sans Serif" w:hAnsi="Arial" w:cs="Microsoft Sans Serif"/>
                <w:b/>
                <w:spacing w:val="-8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z w:val="24"/>
              </w:rPr>
              <w:t>18</w:t>
            </w:r>
            <w:r w:rsidRPr="00255423">
              <w:rPr>
                <w:rFonts w:ascii="Arial" w:eastAsia="Microsoft Sans Serif" w:hAnsi="Arial" w:cs="Microsoft Sans Serif"/>
                <w:b/>
                <w:spacing w:val="-10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5"/>
                <w:sz w:val="24"/>
              </w:rPr>
              <w:t>лет</w:t>
            </w:r>
          </w:p>
        </w:tc>
      </w:tr>
      <w:tr w:rsidR="00255423" w:rsidRPr="00255423" w:rsidTr="00B93A53">
        <w:trPr>
          <w:trHeight w:val="898"/>
        </w:trPr>
        <w:tc>
          <w:tcPr>
            <w:tcW w:w="504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tabs>
                <w:tab w:val="left" w:pos="5038"/>
              </w:tabs>
              <w:autoSpaceDE w:val="0"/>
              <w:autoSpaceDN w:val="0"/>
              <w:spacing w:before="138" w:after="0" w:line="240" w:lineRule="auto"/>
              <w:ind w:left="90"/>
              <w:rPr>
                <w:rFonts w:ascii="Times New Roman" w:eastAsia="Microsoft Sans Serif" w:hAnsi="Times New Roman" w:cs="Microsoft Sans Serif"/>
                <w:sz w:val="24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4"/>
              </w:rPr>
              <w:t xml:space="preserve">В </w:t>
            </w:r>
            <w:r w:rsidRPr="00255423">
              <w:rPr>
                <w:rFonts w:ascii="Times New Roman" w:eastAsia="Microsoft Sans Serif" w:hAnsi="Times New Roman" w:cs="Microsoft Sans Serif"/>
                <w:sz w:val="24"/>
                <w:u w:val="single"/>
              </w:rPr>
              <w:tab/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4" w:after="0" w:line="240" w:lineRule="auto"/>
              <w:ind w:right="5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(наименование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учреждения,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получающего</w:t>
            </w:r>
            <w:r w:rsidRPr="00255423">
              <w:rPr>
                <w:rFonts w:ascii="Microsoft Sans Serif" w:eastAsia="Microsoft Sans Serif" w:hAnsi="Microsoft Sans Serif" w:cs="Microsoft Sans Serif"/>
                <w:spacing w:val="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согласие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4" w:after="0" w:line="240" w:lineRule="auto"/>
              <w:ind w:right="5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575"/>
        </w:trPr>
        <w:tc>
          <w:tcPr>
            <w:tcW w:w="504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50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FC55295" wp14:editId="2FFE0023">
                      <wp:extent cx="3132455" cy="10160"/>
                      <wp:effectExtent l="0" t="0" r="10795" b="8890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18" name="Graphic 2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659BD" id="Группа 17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">
                      <v:shape id="Graphic 2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59" w:lineRule="exact"/>
              <w:ind w:right="4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Ф.И.О.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</w:t>
            </w:r>
          </w:p>
        </w:tc>
      </w:tr>
      <w:tr w:rsidR="00255423" w:rsidRPr="00255423" w:rsidTr="00B93A53">
        <w:trPr>
          <w:trHeight w:val="460"/>
        </w:trPr>
        <w:tc>
          <w:tcPr>
            <w:tcW w:w="504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50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E5808AB" wp14:editId="52516CAD">
                      <wp:extent cx="3132455" cy="10160"/>
                      <wp:effectExtent l="0" t="0" r="10795" b="8890"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16" name="Graphic 4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A8159" id="Группа 15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">
                      <v:shape id="Graphic 4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59" w:lineRule="exact"/>
              <w:ind w:right="5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(адрес,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где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зарегистрирован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643"/>
        </w:trPr>
        <w:tc>
          <w:tcPr>
            <w:tcW w:w="504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50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8C2F98C" wp14:editId="0AEC3B64">
                      <wp:extent cx="3132455" cy="10160"/>
                      <wp:effectExtent l="0" t="0" r="10795" b="8890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14" name="Graphic 6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EAA3DF" id="Группа 13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">
                      <v:shape id="Graphic 6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80" w:lineRule="atLeast"/>
              <w:ind w:left="1823" w:right="48" w:hanging="411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(номер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основного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документа,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удостоверяющего личность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641"/>
        </w:trPr>
        <w:tc>
          <w:tcPr>
            <w:tcW w:w="504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50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3AF2267" wp14:editId="10C7904E">
                      <wp:extent cx="3132455" cy="10160"/>
                      <wp:effectExtent l="0" t="0" r="10795" b="889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12" name="Graphic 8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408C5" id="Группа 11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">
                      <v:shape id="Graphic 8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5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(дата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выдачи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указанного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документа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наименование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органа,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62" w:lineRule="exact"/>
              <w:ind w:right="5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выдавшего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документ)</w:t>
            </w:r>
          </w:p>
        </w:tc>
      </w:tr>
    </w:tbl>
    <w:p w:rsidR="00255423" w:rsidRPr="00255423" w:rsidRDefault="00255423" w:rsidP="00255423">
      <w:pPr>
        <w:widowControl w:val="0"/>
        <w:autoSpaceDE w:val="0"/>
        <w:autoSpaceDN w:val="0"/>
        <w:spacing w:before="12" w:after="0" w:line="240" w:lineRule="auto"/>
        <w:rPr>
          <w:rFonts w:ascii="Times New Roman" w:eastAsia="Microsoft Sans Serif" w:hAnsi="Microsoft Sans Serif" w:cs="Microsoft Sans Serif"/>
        </w:rPr>
      </w:pPr>
    </w:p>
    <w:p w:rsidR="00255423" w:rsidRPr="00255423" w:rsidRDefault="00255423" w:rsidP="00255423">
      <w:pPr>
        <w:widowControl w:val="0"/>
        <w:autoSpaceDE w:val="0"/>
        <w:autoSpaceDN w:val="0"/>
        <w:spacing w:after="0" w:line="252" w:lineRule="exact"/>
        <w:ind w:left="572" w:right="2"/>
        <w:jc w:val="center"/>
        <w:rPr>
          <w:rFonts w:ascii="Arial" w:eastAsia="Arial" w:hAnsi="Arial" w:cs="Arial"/>
          <w:b/>
          <w:bCs/>
        </w:rPr>
      </w:pPr>
      <w:r w:rsidRPr="00255423">
        <w:rPr>
          <w:rFonts w:ascii="Arial" w:eastAsia="Arial" w:hAnsi="Arial" w:cs="Arial"/>
          <w:b/>
          <w:bCs/>
        </w:rPr>
        <w:t>Заявление</w:t>
      </w:r>
      <w:r w:rsidRPr="00255423">
        <w:rPr>
          <w:rFonts w:ascii="Arial" w:eastAsia="Arial" w:hAnsi="Arial" w:cs="Arial"/>
          <w:b/>
          <w:bCs/>
          <w:spacing w:val="-10"/>
        </w:rPr>
        <w:t xml:space="preserve"> </w:t>
      </w:r>
      <w:r w:rsidRPr="00255423">
        <w:rPr>
          <w:rFonts w:ascii="Arial" w:eastAsia="Arial" w:hAnsi="Arial" w:cs="Arial"/>
          <w:b/>
          <w:bCs/>
          <w:spacing w:val="-2"/>
        </w:rPr>
        <w:t xml:space="preserve">(согласие) </w:t>
      </w:r>
      <w:r w:rsidRPr="00255423">
        <w:rPr>
          <w:rFonts w:ascii="Arial" w:eastAsia="Arial" w:hAnsi="Arial" w:cs="Arial"/>
          <w:b/>
          <w:bCs/>
        </w:rPr>
        <w:t>на</w:t>
      </w:r>
      <w:r w:rsidRPr="00255423">
        <w:rPr>
          <w:rFonts w:ascii="Arial" w:eastAsia="Arial" w:hAnsi="Arial" w:cs="Arial"/>
          <w:b/>
          <w:bCs/>
          <w:spacing w:val="-6"/>
        </w:rPr>
        <w:t xml:space="preserve"> </w:t>
      </w:r>
      <w:r w:rsidRPr="00255423">
        <w:rPr>
          <w:rFonts w:ascii="Arial" w:eastAsia="Arial" w:hAnsi="Arial" w:cs="Arial"/>
          <w:b/>
          <w:bCs/>
        </w:rPr>
        <w:t>обработку</w:t>
      </w:r>
      <w:r w:rsidRPr="00255423">
        <w:rPr>
          <w:rFonts w:ascii="Arial" w:eastAsia="Arial" w:hAnsi="Arial" w:cs="Arial"/>
          <w:b/>
          <w:bCs/>
          <w:spacing w:val="-9"/>
        </w:rPr>
        <w:t xml:space="preserve"> </w:t>
      </w:r>
      <w:r w:rsidRPr="00255423">
        <w:rPr>
          <w:rFonts w:ascii="Arial" w:eastAsia="Arial" w:hAnsi="Arial" w:cs="Arial"/>
          <w:b/>
          <w:bCs/>
        </w:rPr>
        <w:t>персональных</w:t>
      </w:r>
      <w:r w:rsidRPr="00255423">
        <w:rPr>
          <w:rFonts w:ascii="Arial" w:eastAsia="Arial" w:hAnsi="Arial" w:cs="Arial"/>
          <w:b/>
          <w:bCs/>
          <w:spacing w:val="-5"/>
        </w:rPr>
        <w:t xml:space="preserve"> </w:t>
      </w:r>
      <w:r w:rsidRPr="00255423">
        <w:rPr>
          <w:rFonts w:ascii="Arial" w:eastAsia="Arial" w:hAnsi="Arial" w:cs="Arial"/>
          <w:b/>
          <w:bCs/>
          <w:spacing w:val="-2"/>
        </w:rPr>
        <w:t>данных</w:t>
      </w:r>
    </w:p>
    <w:p w:rsidR="00255423" w:rsidRPr="00255423" w:rsidRDefault="00255423" w:rsidP="00255423">
      <w:pPr>
        <w:widowControl w:val="0"/>
        <w:autoSpaceDE w:val="0"/>
        <w:autoSpaceDN w:val="0"/>
        <w:spacing w:before="7" w:after="0" w:line="240" w:lineRule="auto"/>
        <w:rPr>
          <w:rFonts w:ascii="Arial" w:eastAsia="Microsoft Sans Serif" w:hAnsi="Microsoft Sans Serif" w:cs="Microsoft Sans Serif"/>
          <w:b/>
        </w:rPr>
      </w:pPr>
    </w:p>
    <w:p w:rsidR="00255423" w:rsidRPr="00255423" w:rsidRDefault="00255423" w:rsidP="00255423">
      <w:pPr>
        <w:widowControl w:val="0"/>
        <w:tabs>
          <w:tab w:val="left" w:pos="9978"/>
        </w:tabs>
        <w:autoSpaceDE w:val="0"/>
        <w:autoSpaceDN w:val="0"/>
        <w:spacing w:after="0" w:line="244" w:lineRule="auto"/>
        <w:ind w:left="144" w:right="86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 xml:space="preserve">В соответствии с Федеральным законом от 27.07.2006 № 152-ФЗ «О персональных данных», в целях формирования Региональной базы данных талантливых детей и молодежи Тюменской области для выявления, осуществления сопровождения, информирования общественности об имеющихся достижениях, привлечения к проведению образовательных, творческих, технических, научно-исследовательских, инновационных проектов и программ, а также иных мероприятий, обеспечения поощрения и дальнейшей поддержки, даю согласие </w:t>
      </w:r>
      <w:r w:rsidRPr="00255423">
        <w:rPr>
          <w:rFonts w:ascii="Microsoft Sans Serif" w:eastAsia="Microsoft Sans Serif" w:hAnsi="Microsoft Sans Serif" w:cs="Microsoft Sans Serif"/>
          <w:b/>
        </w:rPr>
        <w:t>Оператору региональной базы данных</w:t>
      </w:r>
      <w:r w:rsidRPr="00255423">
        <w:rPr>
          <w:rFonts w:ascii="Microsoft Sans Serif" w:eastAsia="Microsoft Sans Serif" w:hAnsi="Microsoft Sans Serif" w:cs="Microsoft Sans Serif"/>
        </w:rPr>
        <w:t xml:space="preserve"> 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 обработку моих персональных данных, а именно на:</w:t>
      </w:r>
    </w:p>
    <w:p w:rsidR="00255423" w:rsidRPr="00255423" w:rsidRDefault="00255423" w:rsidP="00255423">
      <w:pPr>
        <w:widowControl w:val="0"/>
        <w:autoSpaceDE w:val="0"/>
        <w:autoSpaceDN w:val="0"/>
        <w:spacing w:before="246" w:after="0" w:line="244" w:lineRule="auto"/>
        <w:ind w:left="144" w:right="139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- обработку (в том числе автоматизированную обработку), сбор, систематизацию, накопление, хранение, уточнение (обновление, изменение), использование (передачу операторам Региональной базы данных) способами, не противоречащими законодательству Российской Федерации, моих персональных данных:</w:t>
      </w:r>
    </w:p>
    <w:p w:rsidR="00255423" w:rsidRPr="00255423" w:rsidRDefault="00255423" w:rsidP="00255423">
      <w:pPr>
        <w:widowControl w:val="0"/>
        <w:autoSpaceDE w:val="0"/>
        <w:autoSpaceDN w:val="0"/>
        <w:spacing w:before="21" w:after="0" w:line="240" w:lineRule="auto"/>
        <w:rPr>
          <w:rFonts w:ascii="Microsoft Sans Serif" w:eastAsia="Microsoft Sans Serif" w:hAnsi="Microsoft Sans Serif" w:cs="Microsoft Sans Serif"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091"/>
        <w:gridCol w:w="1985"/>
      </w:tblGrid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3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w w:val="105"/>
              </w:rPr>
              <w:t>№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1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>Персональные</w:t>
            </w:r>
            <w:r w:rsidRPr="00255423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данные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Согласие</w:t>
            </w:r>
          </w:p>
        </w:tc>
      </w:tr>
      <w:tr w:rsidR="00255423" w:rsidRPr="00255423" w:rsidTr="00B93A53">
        <w:trPr>
          <w:trHeight w:val="253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Фамилия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2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2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Имя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4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3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Отчество</w:t>
            </w:r>
            <w:r w:rsidRPr="00255423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(при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наличии)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3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4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Год,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месяц,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дата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место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рождения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5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Серия,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паспорта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4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6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Адрес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места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жительства</w:t>
            </w:r>
            <w:r w:rsidRPr="00255423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регистрации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505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13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7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документа,</w:t>
            </w:r>
            <w:r w:rsidRPr="00255423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подтверждающего</w:t>
            </w:r>
            <w:r w:rsidRPr="00255423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регистрацию</w:t>
            </w:r>
            <w:r w:rsidRPr="00255423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в</w:t>
            </w:r>
            <w:r w:rsidRPr="00255423">
              <w:rPr>
                <w:rFonts w:ascii="Microsoft Sans Serif" w:eastAsia="Microsoft Sans Serif" w:hAnsi="Microsoft Sans Serif" w:cs="Microsoft Sans Serif"/>
                <w:spacing w:val="-1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системе индивидуального (персонифицированного) учета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8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Контактные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телефоны,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e-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>mail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4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3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9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Образование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3" w:right="1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10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Сведения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о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местах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3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3" w:right="1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11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Сведения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о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местах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работы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4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3" w:right="1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12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Достижения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  <w:tr w:rsidR="00255423" w:rsidRPr="00255423" w:rsidTr="00B93A53">
        <w:trPr>
          <w:trHeight w:val="251"/>
        </w:trPr>
        <w:tc>
          <w:tcPr>
            <w:tcW w:w="708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3" w:right="1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13</w:t>
            </w:r>
          </w:p>
        </w:tc>
        <w:tc>
          <w:tcPr>
            <w:tcW w:w="7091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7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Поощрения</w:t>
            </w:r>
          </w:p>
        </w:tc>
        <w:tc>
          <w:tcPr>
            <w:tcW w:w="198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 w:right="4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</w:tr>
    </w:tbl>
    <w:p w:rsidR="00255423" w:rsidRPr="00255423" w:rsidRDefault="00255423" w:rsidP="00255423">
      <w:pPr>
        <w:widowControl w:val="0"/>
        <w:autoSpaceDE w:val="0"/>
        <w:autoSpaceDN w:val="0"/>
        <w:spacing w:after="0" w:line="242" w:lineRule="auto"/>
        <w:ind w:left="144" w:right="138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Настоящее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согласие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действует до достижения субъектом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Региональной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базы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35 лет включительно либо до момента отзыва согласия заявителем в письменной форме.</w:t>
      </w:r>
    </w:p>
    <w:p w:rsidR="00255423" w:rsidRPr="00255423" w:rsidRDefault="00255423" w:rsidP="00255423">
      <w:pPr>
        <w:widowControl w:val="0"/>
        <w:autoSpaceDE w:val="0"/>
        <w:autoSpaceDN w:val="0"/>
        <w:spacing w:before="1" w:after="0" w:line="244" w:lineRule="auto"/>
        <w:ind w:left="144" w:right="133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Субъект Региональной базы, родитель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(законный представитель несовершеннолетнего) вправе отозвать данное согласие на обработку персональных данных, направив заявление администратору Региональной базы данных.</w:t>
      </w:r>
    </w:p>
    <w:p w:rsidR="00255423" w:rsidRPr="00255423" w:rsidRDefault="00255423" w:rsidP="00255423">
      <w:pPr>
        <w:widowControl w:val="0"/>
        <w:tabs>
          <w:tab w:val="left" w:pos="2762"/>
          <w:tab w:val="left" w:pos="6335"/>
          <w:tab w:val="left" w:pos="7112"/>
          <w:tab w:val="left" w:pos="9020"/>
          <w:tab w:val="left" w:pos="9791"/>
        </w:tabs>
        <w:autoSpaceDE w:val="0"/>
        <w:autoSpaceDN w:val="0"/>
        <w:spacing w:after="0" w:line="240" w:lineRule="auto"/>
        <w:ind w:left="204"/>
        <w:rPr>
          <w:rFonts w:ascii="Microsoft Sans Serif" w:eastAsia="Microsoft Sans Serif" w:hAnsi="Microsoft Sans Serif" w:cs="Microsoft Sans Serif"/>
        </w:rPr>
      </w:pP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</w:rPr>
        <w:t xml:space="preserve"> 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«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10"/>
        </w:rPr>
        <w:t>»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5"/>
        </w:rPr>
        <w:t>20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5"/>
        </w:rPr>
        <w:t>г.</w:t>
      </w:r>
    </w:p>
    <w:p w:rsidR="00255423" w:rsidRPr="00255423" w:rsidRDefault="00255423" w:rsidP="00255423">
      <w:pPr>
        <w:widowControl w:val="0"/>
        <w:tabs>
          <w:tab w:val="left" w:pos="4179"/>
        </w:tabs>
        <w:autoSpaceDE w:val="0"/>
        <w:autoSpaceDN w:val="0"/>
        <w:spacing w:before="3" w:after="0" w:line="240" w:lineRule="auto"/>
        <w:ind w:left="857"/>
        <w:rPr>
          <w:rFonts w:ascii="Microsoft Sans Serif" w:eastAsia="Microsoft Sans Serif" w:hAnsi="Microsoft Sans Serif" w:cs="Microsoft Sans Serif"/>
          <w:sz w:val="16"/>
        </w:rPr>
      </w:pPr>
      <w:r w:rsidRPr="00255423">
        <w:rPr>
          <w:rFonts w:ascii="Microsoft Sans Serif" w:eastAsia="Microsoft Sans Serif" w:hAnsi="Microsoft Sans Serif" w:cs="Microsoft Sans Serif"/>
          <w:spacing w:val="-2"/>
          <w:sz w:val="16"/>
        </w:rPr>
        <w:t>подпись</w:t>
      </w:r>
      <w:r w:rsidRPr="00255423">
        <w:rPr>
          <w:rFonts w:ascii="Microsoft Sans Serif" w:eastAsia="Microsoft Sans Serif" w:hAnsi="Microsoft Sans Serif" w:cs="Microsoft Sans Serif"/>
          <w:sz w:val="16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  <w:sz w:val="16"/>
        </w:rPr>
        <w:t>Ф.И.О.</w:t>
      </w: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Cs w:val="24"/>
          <w:lang w:eastAsia="zh-CN"/>
        </w:rPr>
      </w:pPr>
    </w:p>
    <w:p w:rsidR="00255423" w:rsidRPr="00255423" w:rsidRDefault="00255423" w:rsidP="0025542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i/>
          <w:color w:val="000000"/>
          <w:szCs w:val="24"/>
          <w:lang w:eastAsia="zh-CN"/>
        </w:rPr>
      </w:pPr>
      <w:r w:rsidRPr="00255423">
        <w:rPr>
          <w:rFonts w:ascii="Arial" w:eastAsia="Times New Roman" w:hAnsi="Arial" w:cs="Arial"/>
          <w:bCs/>
          <w:i/>
          <w:color w:val="000000"/>
          <w:szCs w:val="24"/>
          <w:lang w:eastAsia="zh-CN"/>
        </w:rPr>
        <w:br w:type="page"/>
      </w:r>
      <w:r w:rsidRPr="00255423">
        <w:rPr>
          <w:rFonts w:ascii="Arial" w:eastAsia="Times New Roman" w:hAnsi="Arial" w:cs="Arial"/>
          <w:bCs/>
          <w:i/>
          <w:color w:val="000000"/>
          <w:szCs w:val="24"/>
          <w:lang w:eastAsia="zh-CN"/>
        </w:rPr>
        <w:lastRenderedPageBreak/>
        <w:t>Приложение 13</w:t>
      </w:r>
    </w:p>
    <w:tbl>
      <w:tblPr>
        <w:tblW w:w="0" w:type="auto"/>
        <w:tblInd w:w="4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</w:tblGrid>
      <w:tr w:rsidR="00255423" w:rsidRPr="00255423" w:rsidTr="00B93A53">
        <w:trPr>
          <w:trHeight w:val="364"/>
        </w:trPr>
        <w:tc>
          <w:tcPr>
            <w:tcW w:w="504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23" w:lineRule="exact"/>
              <w:ind w:right="49"/>
              <w:jc w:val="right"/>
              <w:rPr>
                <w:rFonts w:ascii="Arial" w:eastAsia="Microsoft Sans Serif" w:hAnsi="Arial" w:cs="Microsoft Sans Serif"/>
                <w:b/>
                <w:sz w:val="20"/>
              </w:rPr>
            </w:pPr>
            <w:r w:rsidRPr="00255423">
              <w:rPr>
                <w:rFonts w:ascii="Arial" w:eastAsia="Microsoft Sans Serif" w:hAnsi="Arial" w:cs="Microsoft Sans Serif"/>
                <w:b/>
                <w:sz w:val="24"/>
              </w:rPr>
              <w:t>Заполняется</w:t>
            </w:r>
            <w:r w:rsidRPr="00255423">
              <w:rPr>
                <w:rFonts w:ascii="Arial" w:eastAsia="Microsoft Sans Serif" w:hAnsi="Arial" w:cs="Microsoft Sans Serif"/>
                <w:b/>
                <w:spacing w:val="-9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z w:val="24"/>
              </w:rPr>
              <w:t>лицами</w:t>
            </w:r>
            <w:r w:rsidRPr="00255423">
              <w:rPr>
                <w:rFonts w:ascii="Arial" w:eastAsia="Microsoft Sans Serif" w:hAnsi="Arial" w:cs="Microsoft Sans Serif"/>
                <w:b/>
                <w:spacing w:val="-9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z w:val="24"/>
              </w:rPr>
              <w:t>старше</w:t>
            </w:r>
            <w:r w:rsidRPr="00255423">
              <w:rPr>
                <w:rFonts w:ascii="Arial" w:eastAsia="Microsoft Sans Serif" w:hAnsi="Arial" w:cs="Microsoft Sans Serif"/>
                <w:b/>
                <w:spacing w:val="-8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z w:val="24"/>
              </w:rPr>
              <w:t>18</w:t>
            </w:r>
            <w:r w:rsidRPr="00255423">
              <w:rPr>
                <w:rFonts w:ascii="Arial" w:eastAsia="Microsoft Sans Serif" w:hAnsi="Arial" w:cs="Microsoft Sans Serif"/>
                <w:b/>
                <w:spacing w:val="-10"/>
                <w:sz w:val="24"/>
              </w:rPr>
              <w:t xml:space="preserve"> </w:t>
            </w:r>
            <w:r w:rsidRPr="00255423">
              <w:rPr>
                <w:rFonts w:ascii="Arial" w:eastAsia="Microsoft Sans Serif" w:hAnsi="Arial" w:cs="Microsoft Sans Serif"/>
                <w:b/>
                <w:spacing w:val="-5"/>
                <w:sz w:val="24"/>
              </w:rPr>
              <w:t>лет</w:t>
            </w:r>
          </w:p>
        </w:tc>
      </w:tr>
      <w:tr w:rsidR="00255423" w:rsidRPr="00255423" w:rsidTr="00B93A53">
        <w:trPr>
          <w:trHeight w:val="783"/>
        </w:trPr>
        <w:tc>
          <w:tcPr>
            <w:tcW w:w="504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tabs>
                <w:tab w:val="left" w:pos="5038"/>
              </w:tabs>
              <w:autoSpaceDE w:val="0"/>
              <w:autoSpaceDN w:val="0"/>
              <w:spacing w:before="137" w:after="0" w:line="240" w:lineRule="auto"/>
              <w:ind w:left="90"/>
              <w:rPr>
                <w:rFonts w:ascii="Times New Roman" w:eastAsia="Microsoft Sans Serif" w:hAnsi="Times New Roman" w:cs="Microsoft Sans Serif"/>
                <w:sz w:val="24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24"/>
              </w:rPr>
              <w:t xml:space="preserve">В </w:t>
            </w:r>
            <w:r w:rsidRPr="00255423">
              <w:rPr>
                <w:rFonts w:ascii="Times New Roman" w:eastAsia="Microsoft Sans Serif" w:hAnsi="Times New Roman" w:cs="Microsoft Sans Serif"/>
                <w:sz w:val="24"/>
                <w:u w:val="single"/>
              </w:rPr>
              <w:tab/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4" w:after="0" w:line="240" w:lineRule="auto"/>
              <w:ind w:right="5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(наименование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учреждения,</w:t>
            </w:r>
            <w:r w:rsidRPr="00255423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получающего</w:t>
            </w:r>
            <w:r w:rsidRPr="00255423">
              <w:rPr>
                <w:rFonts w:ascii="Microsoft Sans Serif" w:eastAsia="Microsoft Sans Serif" w:hAnsi="Microsoft Sans Serif" w:cs="Microsoft Sans Serif"/>
                <w:spacing w:val="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согласие</w:t>
            </w:r>
            <w:r w:rsidRPr="00255423">
              <w:rPr>
                <w:rFonts w:ascii="Microsoft Sans Serif" w:eastAsia="Microsoft Sans Serif" w:hAnsi="Microsoft Sans Serif" w:cs="Microsoft Sans Serif"/>
                <w:spacing w:val="7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4" w:after="0" w:line="166" w:lineRule="exact"/>
              <w:ind w:right="5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551"/>
        </w:trPr>
        <w:tc>
          <w:tcPr>
            <w:tcW w:w="504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50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2F7AD5E" wp14:editId="02C2CF5C">
                      <wp:extent cx="3132455" cy="10160"/>
                      <wp:effectExtent l="0" t="0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10" name="Graphic 2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57532D" id="Группа 2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">
                      <v:shape id="Graphic 2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4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Ф.И.О.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</w:t>
            </w:r>
          </w:p>
        </w:tc>
      </w:tr>
      <w:tr w:rsidR="00255423" w:rsidRPr="00255423" w:rsidTr="00B93A53">
        <w:trPr>
          <w:trHeight w:val="552"/>
        </w:trPr>
        <w:tc>
          <w:tcPr>
            <w:tcW w:w="504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50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699B898" wp14:editId="524B4D3A">
                      <wp:extent cx="3133090" cy="10160"/>
                      <wp:effectExtent l="0" t="0" r="10160" b="889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3090" cy="10160"/>
                                <a:chOff x="0" y="0"/>
                                <a:chExt cx="313309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3133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090">
                                      <a:moveTo>
                                        <a:pt x="0" y="0"/>
                                      </a:moveTo>
                                      <a:lnTo>
                                        <a:pt x="3132988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7BC3D" id="Группа 3" o:spid="_x0000_s1026" style="width:246.7pt;height:.8pt;mso-position-horizontal-relative:char;mso-position-vertical-relative:line" coordsize="3133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">
                      <v:shape id="Graphic 4" o:spid="_x0000_s1027" style="position:absolute;top:48;width:31330;height:12;visibility:visible;mso-wrap-style:square;v-text-anchor:top" coordsize="3133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" path="m,l3132988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59" w:lineRule="exact"/>
              <w:ind w:right="5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(адрес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проживания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459"/>
        </w:trPr>
        <w:tc>
          <w:tcPr>
            <w:tcW w:w="504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50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DDE88C6" wp14:editId="4D31CEE6">
                      <wp:extent cx="3132455" cy="10160"/>
                      <wp:effectExtent l="0" t="0" r="10795" b="889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8E08A" id="Группа 5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">
                      <v:shape id="Graphic 6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57" w:lineRule="exact"/>
              <w:ind w:right="5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6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основного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5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документа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субъекта</w:t>
            </w:r>
            <w:r w:rsidRPr="00255423">
              <w:rPr>
                <w:rFonts w:ascii="Microsoft Sans Serif" w:eastAsia="Microsoft Sans Serif" w:hAnsi="Microsoft Sans Serif" w:cs="Microsoft Sans Serif"/>
                <w:spacing w:val="6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персональных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данных)</w:t>
            </w:r>
          </w:p>
        </w:tc>
      </w:tr>
      <w:tr w:rsidR="00255423" w:rsidRPr="00255423" w:rsidTr="00B93A53">
        <w:trPr>
          <w:trHeight w:val="640"/>
        </w:trPr>
        <w:tc>
          <w:tcPr>
            <w:tcW w:w="504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0" w:lineRule="exact"/>
              <w:ind w:left="50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25542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ADB2586" wp14:editId="143B4299">
                      <wp:extent cx="3132455" cy="10160"/>
                      <wp:effectExtent l="0" t="0" r="10795" b="889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2455" cy="10160"/>
                                <a:chOff x="0" y="0"/>
                                <a:chExt cx="313245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3132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>
                                      <a:moveTo>
                                        <a:pt x="0" y="0"/>
                                      </a:moveTo>
                                      <a:lnTo>
                                        <a:pt x="313242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057ED" id="Группа 7" o:spid="_x0000_s1026" style="width:246.65pt;height:.8pt;mso-position-horizontal-relative:char;mso-position-vertical-relative:line" coordsize="31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">
                      <v:shape id="Graphic 8" o:spid="_x0000_s1027" style="position:absolute;top:48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" path="m,l313242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ind w:right="4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(дата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выдачи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указанного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документа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наименование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органа,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162" w:lineRule="exact"/>
              <w:ind w:right="4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z w:val="16"/>
              </w:rPr>
              <w:t>выдавшего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документ)</w:t>
            </w:r>
          </w:p>
        </w:tc>
      </w:tr>
    </w:tbl>
    <w:p w:rsidR="00255423" w:rsidRPr="00255423" w:rsidRDefault="00255423" w:rsidP="00255423">
      <w:pPr>
        <w:widowControl w:val="0"/>
        <w:autoSpaceDE w:val="0"/>
        <w:autoSpaceDN w:val="0"/>
        <w:spacing w:before="16" w:after="0" w:line="240" w:lineRule="auto"/>
        <w:rPr>
          <w:rFonts w:ascii="Times New Roman" w:eastAsia="Microsoft Sans Serif" w:hAnsi="Microsoft Sans Serif" w:cs="Microsoft Sans Serif"/>
        </w:rPr>
      </w:pPr>
    </w:p>
    <w:p w:rsidR="00255423" w:rsidRPr="00255423" w:rsidRDefault="00255423" w:rsidP="00255423">
      <w:pPr>
        <w:widowControl w:val="0"/>
        <w:autoSpaceDE w:val="0"/>
        <w:autoSpaceDN w:val="0"/>
        <w:spacing w:before="1" w:after="0" w:line="252" w:lineRule="exact"/>
        <w:ind w:left="570"/>
        <w:jc w:val="center"/>
        <w:rPr>
          <w:rFonts w:ascii="Arial" w:eastAsia="Microsoft Sans Serif" w:hAnsi="Arial" w:cs="Microsoft Sans Serif"/>
          <w:b/>
        </w:rPr>
      </w:pPr>
      <w:r w:rsidRPr="00255423">
        <w:rPr>
          <w:rFonts w:ascii="Arial" w:eastAsia="Microsoft Sans Serif" w:hAnsi="Arial" w:cs="Microsoft Sans Serif"/>
          <w:b/>
        </w:rPr>
        <w:t>Заявление</w:t>
      </w:r>
      <w:r w:rsidRPr="00255423">
        <w:rPr>
          <w:rFonts w:ascii="Arial" w:eastAsia="Microsoft Sans Serif" w:hAnsi="Arial" w:cs="Microsoft Sans Serif"/>
          <w:b/>
          <w:spacing w:val="-10"/>
        </w:rPr>
        <w:t xml:space="preserve"> </w:t>
      </w:r>
      <w:r w:rsidRPr="00255423">
        <w:rPr>
          <w:rFonts w:ascii="Arial" w:eastAsia="Microsoft Sans Serif" w:hAnsi="Arial" w:cs="Microsoft Sans Serif"/>
          <w:b/>
          <w:spacing w:val="-2"/>
        </w:rPr>
        <w:t>(согласие)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0" w:lineRule="auto"/>
        <w:ind w:left="2654" w:right="2079" w:hanging="5"/>
        <w:jc w:val="center"/>
        <w:rPr>
          <w:rFonts w:ascii="Arial" w:eastAsia="Microsoft Sans Serif" w:hAnsi="Arial" w:cs="Microsoft Sans Serif"/>
          <w:b/>
        </w:rPr>
      </w:pPr>
      <w:r w:rsidRPr="00255423">
        <w:rPr>
          <w:rFonts w:ascii="Arial" w:eastAsia="Microsoft Sans Serif" w:hAnsi="Arial" w:cs="Microsoft Sans Serif"/>
          <w:b/>
        </w:rPr>
        <w:t>на обработку персональных данных, разрешенных</w:t>
      </w:r>
      <w:r w:rsidRPr="00255423">
        <w:rPr>
          <w:rFonts w:ascii="Arial" w:eastAsia="Microsoft Sans Serif" w:hAnsi="Arial" w:cs="Microsoft Sans Serif"/>
          <w:b/>
          <w:spacing w:val="-11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субъектом</w:t>
      </w:r>
      <w:r w:rsidRPr="00255423">
        <w:rPr>
          <w:rFonts w:ascii="Arial" w:eastAsia="Microsoft Sans Serif" w:hAnsi="Arial" w:cs="Microsoft Sans Serif"/>
          <w:b/>
          <w:spacing w:val="-9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персональных</w:t>
      </w:r>
      <w:r w:rsidRPr="00255423">
        <w:rPr>
          <w:rFonts w:ascii="Arial" w:eastAsia="Microsoft Sans Serif" w:hAnsi="Arial" w:cs="Microsoft Sans Serif"/>
          <w:b/>
          <w:spacing w:val="-10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данных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0" w:lineRule="auto"/>
        <w:ind w:left="570" w:right="6"/>
        <w:jc w:val="center"/>
        <w:rPr>
          <w:rFonts w:ascii="Arial" w:eastAsia="Microsoft Sans Serif" w:hAnsi="Arial" w:cs="Microsoft Sans Serif"/>
          <w:b/>
        </w:rPr>
      </w:pPr>
      <w:r w:rsidRPr="00255423">
        <w:rPr>
          <w:rFonts w:ascii="Arial" w:eastAsia="Microsoft Sans Serif" w:hAnsi="Arial" w:cs="Microsoft Sans Serif"/>
          <w:b/>
        </w:rPr>
        <w:t>для</w:t>
      </w:r>
      <w:r w:rsidRPr="00255423">
        <w:rPr>
          <w:rFonts w:ascii="Arial" w:eastAsia="Microsoft Sans Serif" w:hAnsi="Arial" w:cs="Microsoft Sans Serif"/>
          <w:b/>
          <w:spacing w:val="-6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распространения,</w:t>
      </w:r>
      <w:r w:rsidRPr="00255423">
        <w:rPr>
          <w:rFonts w:ascii="Arial" w:eastAsia="Microsoft Sans Serif" w:hAnsi="Arial" w:cs="Microsoft Sans Serif"/>
          <w:b/>
          <w:spacing w:val="-4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в</w:t>
      </w:r>
      <w:r w:rsidRPr="00255423">
        <w:rPr>
          <w:rFonts w:ascii="Arial" w:eastAsia="Microsoft Sans Serif" w:hAnsi="Arial" w:cs="Microsoft Sans Serif"/>
          <w:b/>
          <w:spacing w:val="-7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т.ч.</w:t>
      </w:r>
      <w:r w:rsidRPr="00255423">
        <w:rPr>
          <w:rFonts w:ascii="Arial" w:eastAsia="Microsoft Sans Serif" w:hAnsi="Arial" w:cs="Microsoft Sans Serif"/>
          <w:b/>
          <w:spacing w:val="-4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для</w:t>
      </w:r>
      <w:r w:rsidRPr="00255423">
        <w:rPr>
          <w:rFonts w:ascii="Arial" w:eastAsia="Microsoft Sans Serif" w:hAnsi="Arial" w:cs="Microsoft Sans Serif"/>
          <w:b/>
          <w:spacing w:val="-7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раскрытия</w:t>
      </w:r>
      <w:r w:rsidRPr="00255423">
        <w:rPr>
          <w:rFonts w:ascii="Arial" w:eastAsia="Microsoft Sans Serif" w:hAnsi="Arial" w:cs="Microsoft Sans Serif"/>
          <w:b/>
          <w:spacing w:val="-6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неопределенному</w:t>
      </w:r>
      <w:r w:rsidRPr="00255423">
        <w:rPr>
          <w:rFonts w:ascii="Arial" w:eastAsia="Microsoft Sans Serif" w:hAnsi="Arial" w:cs="Microsoft Sans Serif"/>
          <w:b/>
          <w:spacing w:val="-10"/>
        </w:rPr>
        <w:t xml:space="preserve"> </w:t>
      </w:r>
      <w:r w:rsidRPr="00255423">
        <w:rPr>
          <w:rFonts w:ascii="Arial" w:eastAsia="Microsoft Sans Serif" w:hAnsi="Arial" w:cs="Microsoft Sans Serif"/>
          <w:b/>
        </w:rPr>
        <w:t>кругу</w:t>
      </w:r>
      <w:r w:rsidRPr="00255423">
        <w:rPr>
          <w:rFonts w:ascii="Arial" w:eastAsia="Microsoft Sans Serif" w:hAnsi="Arial" w:cs="Microsoft Sans Serif"/>
          <w:b/>
          <w:spacing w:val="-9"/>
        </w:rPr>
        <w:t xml:space="preserve"> </w:t>
      </w:r>
      <w:r w:rsidRPr="00255423">
        <w:rPr>
          <w:rFonts w:ascii="Arial" w:eastAsia="Microsoft Sans Serif" w:hAnsi="Arial" w:cs="Microsoft Sans Serif"/>
          <w:b/>
          <w:spacing w:val="-5"/>
        </w:rPr>
        <w:t>лиц</w:t>
      </w:r>
    </w:p>
    <w:p w:rsidR="00255423" w:rsidRPr="00255423" w:rsidRDefault="00255423" w:rsidP="00255423">
      <w:pPr>
        <w:widowControl w:val="0"/>
        <w:autoSpaceDE w:val="0"/>
        <w:autoSpaceDN w:val="0"/>
        <w:spacing w:before="6" w:after="0" w:line="240" w:lineRule="auto"/>
        <w:rPr>
          <w:rFonts w:ascii="Arial" w:eastAsia="Microsoft Sans Serif" w:hAnsi="Microsoft Sans Serif" w:cs="Microsoft Sans Serif"/>
          <w:b/>
        </w:rPr>
      </w:pPr>
    </w:p>
    <w:p w:rsidR="00255423" w:rsidRPr="00255423" w:rsidRDefault="00255423" w:rsidP="00255423">
      <w:pPr>
        <w:widowControl w:val="0"/>
        <w:tabs>
          <w:tab w:val="left" w:pos="9925"/>
        </w:tabs>
        <w:autoSpaceDE w:val="0"/>
        <w:autoSpaceDN w:val="0"/>
        <w:spacing w:before="1" w:after="0" w:line="244" w:lineRule="auto"/>
        <w:ind w:left="144" w:right="133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 xml:space="preserve">В соответствии с Федеральным законом от 27.07.2006 №152-ФЗ «О персональных данных», в целях информирования общественности о достижениях талантливых детей и молодежи Тюменской области и оказанных им мерах поддержки, даю согласие </w:t>
      </w:r>
      <w:r w:rsidRPr="00255423">
        <w:rPr>
          <w:rFonts w:ascii="Microsoft Sans Serif" w:eastAsia="Microsoft Sans Serif" w:hAnsi="Microsoft Sans Serif" w:cs="Microsoft Sans Serif"/>
          <w:b/>
        </w:rPr>
        <w:t>Оператору региональной базы данных</w:t>
      </w:r>
      <w:r w:rsidRPr="00255423">
        <w:rPr>
          <w:rFonts w:ascii="Microsoft Sans Serif" w:eastAsia="Microsoft Sans Serif" w:hAnsi="Microsoft Sans Serif" w:cs="Microsoft Sans Serif"/>
        </w:rPr>
        <w:t xml:space="preserve"> 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 xml:space="preserve">на обработку моих персональных данных на </w:t>
      </w:r>
      <w:r w:rsidRPr="00255423">
        <w:rPr>
          <w:rFonts w:ascii="Microsoft Sans Serif" w:eastAsia="Microsoft Sans Serif" w:hAnsi="Microsoft Sans Serif" w:cs="Microsoft Sans Serif"/>
          <w:spacing w:val="80"/>
          <w:u w:val="single"/>
        </w:rPr>
        <w:t xml:space="preserve">   </w:t>
      </w:r>
      <w:r w:rsidRPr="00255423">
        <w:rPr>
          <w:rFonts w:ascii="Microsoft Sans Serif" w:eastAsia="Microsoft Sans Serif" w:hAnsi="Microsoft Sans Serif" w:cs="Microsoft Sans Serif"/>
          <w:u w:val="single"/>
        </w:rPr>
        <w:t>https://edo.72to.ru/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</w:rPr>
        <w:t xml:space="preserve"> (сведения об информационных ресурсах оператора (адрес, состоящий из наименования протокола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(http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или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https),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сервера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(www),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домена,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имени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каталога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</w:t>
      </w:r>
      <w:r w:rsidRPr="00255423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сервере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имя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файла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веб- 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39" w:lineRule="exact"/>
        <w:ind w:left="144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а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именно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5"/>
        </w:rPr>
        <w:t>на:</w:t>
      </w:r>
    </w:p>
    <w:p w:rsidR="00255423" w:rsidRPr="00255423" w:rsidRDefault="00255423" w:rsidP="00255423">
      <w:pPr>
        <w:widowControl w:val="0"/>
        <w:autoSpaceDE w:val="0"/>
        <w:autoSpaceDN w:val="0"/>
        <w:spacing w:before="5" w:after="0" w:line="242" w:lineRule="auto"/>
        <w:ind w:left="144" w:right="136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-</w:t>
      </w:r>
      <w:r w:rsidRPr="00255423">
        <w:rPr>
          <w:rFonts w:ascii="Microsoft Sans Serif" w:eastAsia="Microsoft Sans Serif" w:hAnsi="Microsoft Sans Serif" w:cs="Microsoft Sans Serif"/>
          <w:spacing w:val="-9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обработку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моих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персональных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данных,</w:t>
      </w:r>
      <w:r w:rsidRPr="00255423">
        <w:rPr>
          <w:rFonts w:ascii="Microsoft Sans Serif" w:eastAsia="Microsoft Sans Serif" w:hAnsi="Microsoft Sans Serif" w:cs="Microsoft Sans Serif"/>
          <w:spacing w:val="-9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разрешенных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для</w:t>
      </w:r>
      <w:r w:rsidRPr="00255423">
        <w:rPr>
          <w:rFonts w:ascii="Microsoft Sans Serif" w:eastAsia="Microsoft Sans Serif" w:hAnsi="Microsoft Sans Serif" w:cs="Microsoft Sans Serif"/>
          <w:spacing w:val="-1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распространения,</w:t>
      </w:r>
      <w:r w:rsidRPr="00255423">
        <w:rPr>
          <w:rFonts w:ascii="Microsoft Sans Serif" w:eastAsia="Microsoft Sans Serif" w:hAnsi="Microsoft Sans Serif" w:cs="Microsoft Sans Serif"/>
          <w:spacing w:val="-1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в</w:t>
      </w:r>
      <w:r w:rsidRPr="0025542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т.ч.</w:t>
      </w:r>
      <w:r w:rsidRPr="00255423">
        <w:rPr>
          <w:rFonts w:ascii="Microsoft Sans Serif" w:eastAsia="Microsoft Sans Serif" w:hAnsi="Microsoft Sans Serif" w:cs="Microsoft Sans Serif"/>
          <w:spacing w:val="-1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для раскрытия неопределенному кругу лиц, и подтверждаю, что, давая согласие, я действую свободно, по своей воле и в своих интересах:</w:t>
      </w:r>
    </w:p>
    <w:p w:rsidR="00255423" w:rsidRPr="00255423" w:rsidRDefault="00255423" w:rsidP="00255423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5614"/>
        <w:gridCol w:w="1666"/>
        <w:gridCol w:w="1665"/>
      </w:tblGrid>
      <w:tr w:rsidR="00255423" w:rsidRPr="00255423" w:rsidTr="00B93A53">
        <w:trPr>
          <w:trHeight w:val="505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12" w:right="1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  <w:w w:val="105"/>
              </w:rPr>
              <w:t>№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1656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>Персональные</w:t>
            </w:r>
            <w:r w:rsidRPr="00255423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данные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52" w:lineRule="exact"/>
              <w:ind w:left="442" w:right="339" w:hanging="82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Согласие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(да/нет)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52" w:lineRule="exact"/>
              <w:ind w:left="418" w:right="302" w:hanging="96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Условия</w:t>
            </w:r>
            <w:r w:rsidRPr="00255423">
              <w:rPr>
                <w:rFonts w:ascii="Microsoft Sans Serif" w:eastAsia="Microsoft Sans Serif" w:hAnsi="Microsoft Sans Serif" w:cs="Microsoft Sans Serif"/>
                <w:spacing w:val="-1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и запреты</w:t>
            </w: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Фамилия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8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</w:tr>
      <w:tr w:rsidR="00255423" w:rsidRPr="00255423" w:rsidTr="00B93A53">
        <w:trPr>
          <w:trHeight w:val="254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2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Имя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8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3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Отчество</w:t>
            </w:r>
            <w:r w:rsidRPr="00255423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(при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наличии)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4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4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Год,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месяц,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дата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место</w:t>
            </w: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рождения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5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Серия,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-8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паспорта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4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6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Муниципальный</w:t>
            </w:r>
            <w:r w:rsidRPr="00255423">
              <w:rPr>
                <w:rFonts w:ascii="Microsoft Sans Serif" w:eastAsia="Microsoft Sans Serif" w:hAnsi="Microsoft Sans Serif" w:cs="Microsoft Sans Serif"/>
                <w:spacing w:val="-7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район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места</w:t>
            </w:r>
            <w:r w:rsidRPr="00255423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жительства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8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</w:tr>
      <w:tr w:rsidR="00255423" w:rsidRPr="00255423" w:rsidTr="00B93A53">
        <w:trPr>
          <w:trHeight w:val="758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7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Номер</w:t>
            </w:r>
            <w:r w:rsidRPr="00255423">
              <w:rPr>
                <w:rFonts w:ascii="Microsoft Sans Serif" w:eastAsia="Microsoft Sans Serif" w:hAnsi="Microsoft Sans Serif" w:cs="Microsoft Sans Serif"/>
                <w:spacing w:val="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документа,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подтверждающего</w:t>
            </w:r>
            <w:r w:rsidRPr="00255423">
              <w:rPr>
                <w:rFonts w:ascii="Microsoft Sans Serif" w:eastAsia="Microsoft Sans Serif" w:hAnsi="Microsoft Sans Serif" w:cs="Microsoft Sans Serif"/>
                <w:spacing w:val="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регистрацию</w:t>
            </w:r>
            <w:r w:rsidRPr="00255423">
              <w:rPr>
                <w:rFonts w:ascii="Microsoft Sans Serif" w:eastAsia="Microsoft Sans Serif" w:hAnsi="Microsoft Sans Serif" w:cs="Microsoft Sans Serif"/>
                <w:spacing w:val="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в</w:t>
            </w:r>
          </w:p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50" w:lineRule="atLeas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системе</w:t>
            </w:r>
            <w:r w:rsidRPr="00255423">
              <w:rPr>
                <w:rFonts w:ascii="Microsoft Sans Serif" w:eastAsia="Microsoft Sans Serif" w:hAnsi="Microsoft Sans Serif" w:cs="Microsoft Sans Serif"/>
                <w:spacing w:val="-1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индивидуального</w:t>
            </w:r>
            <w:r w:rsidRPr="00255423">
              <w:rPr>
                <w:rFonts w:ascii="Microsoft Sans Serif" w:eastAsia="Microsoft Sans Serif" w:hAnsi="Microsoft Sans Serif" w:cs="Microsoft Sans Serif"/>
                <w:spacing w:val="-15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 xml:space="preserve">(персонифицированного)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учета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  <w:tr w:rsidR="00255423" w:rsidRPr="00255423" w:rsidTr="00B93A53">
        <w:trPr>
          <w:trHeight w:val="254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8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3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Контактные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телефоны,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e-</w:t>
            </w:r>
            <w:r w:rsidRPr="00255423">
              <w:rPr>
                <w:rFonts w:ascii="Microsoft Sans Serif" w:eastAsia="Microsoft Sans Serif" w:hAnsi="Microsoft Sans Serif" w:cs="Microsoft Sans Serif"/>
                <w:spacing w:val="-4"/>
              </w:rPr>
              <w:t>mail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3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9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Образование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10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Сведения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о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местах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4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11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Сведения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о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местах</w:t>
            </w:r>
            <w:r w:rsidRPr="00255423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работы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1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12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Достижения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8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Да</w:t>
            </w: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1" w:lineRule="exact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</w:tr>
      <w:tr w:rsidR="00255423" w:rsidRPr="00255423" w:rsidTr="00B93A53">
        <w:trPr>
          <w:trHeight w:val="254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13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Поощрения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255423" w:rsidRPr="00255423" w:rsidTr="00B93A53">
        <w:trPr>
          <w:trHeight w:val="253"/>
        </w:trPr>
        <w:tc>
          <w:tcPr>
            <w:tcW w:w="662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2" w:right="2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  <w:spacing w:val="-5"/>
              </w:rPr>
              <w:t>14</w:t>
            </w:r>
          </w:p>
        </w:tc>
        <w:tc>
          <w:tcPr>
            <w:tcW w:w="5614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before="1" w:after="0" w:line="233" w:lineRule="exact"/>
              <w:ind w:left="108"/>
              <w:rPr>
                <w:rFonts w:ascii="Microsoft Sans Serif" w:eastAsia="Microsoft Sans Serif" w:hAnsi="Microsoft Sans Serif" w:cs="Microsoft Sans Serif"/>
              </w:rPr>
            </w:pPr>
            <w:r w:rsidRPr="00255423">
              <w:rPr>
                <w:rFonts w:ascii="Microsoft Sans Serif" w:eastAsia="Microsoft Sans Serif" w:hAnsi="Microsoft Sans Serif" w:cs="Microsoft Sans Serif"/>
              </w:rPr>
              <w:t>Цифровое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изображение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(фото</w:t>
            </w:r>
            <w:r w:rsidRPr="00255423">
              <w:rPr>
                <w:rFonts w:ascii="Microsoft Sans Serif" w:eastAsia="Microsoft Sans Serif" w:hAnsi="Microsoft Sans Serif" w:cs="Microsoft Sans Serif"/>
                <w:spacing w:val="-9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</w:rPr>
              <w:t>и</w:t>
            </w:r>
            <w:r w:rsidRPr="00255423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255423">
              <w:rPr>
                <w:rFonts w:ascii="Microsoft Sans Serif" w:eastAsia="Microsoft Sans Serif" w:hAnsi="Microsoft Sans Serif" w:cs="Microsoft Sans Serif"/>
                <w:spacing w:val="-2"/>
              </w:rPr>
              <w:t>видео)</w:t>
            </w:r>
          </w:p>
        </w:tc>
        <w:tc>
          <w:tcPr>
            <w:tcW w:w="1666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1665" w:type="dxa"/>
            <w:shd w:val="clear" w:color="auto" w:fill="auto"/>
          </w:tcPr>
          <w:p w:rsidR="00255423" w:rsidRPr="00255423" w:rsidRDefault="00255423" w:rsidP="002554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</w:tbl>
    <w:p w:rsidR="00255423" w:rsidRPr="00255423" w:rsidRDefault="00255423" w:rsidP="00255423">
      <w:pPr>
        <w:widowControl w:val="0"/>
        <w:autoSpaceDE w:val="0"/>
        <w:autoSpaceDN w:val="0"/>
        <w:spacing w:before="7" w:after="0" w:line="242" w:lineRule="auto"/>
        <w:ind w:left="144" w:right="134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Условия и запреты на обработку вышеуказанных персональных данных (ч. 9 ст. 10.1 Федерального закона от 27.07.2006 №152-ФЗ «О персональных данных») (нужное выбрать и проставить в Таблицу выше для каждой строки):</w:t>
      </w:r>
    </w:p>
    <w:p w:rsidR="00255423" w:rsidRPr="00255423" w:rsidRDefault="00255423" w:rsidP="00255423">
      <w:pPr>
        <w:widowControl w:val="0"/>
        <w:numPr>
          <w:ilvl w:val="0"/>
          <w:numId w:val="28"/>
        </w:numPr>
        <w:tabs>
          <w:tab w:val="left" w:pos="956"/>
        </w:tabs>
        <w:suppressAutoHyphens/>
        <w:autoSpaceDE w:val="0"/>
        <w:autoSpaceDN w:val="0"/>
        <w:spacing w:before="4" w:after="0" w:line="240" w:lineRule="auto"/>
        <w:ind w:left="956" w:hanging="24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 xml:space="preserve">не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устанавливаю</w:t>
      </w:r>
    </w:p>
    <w:p w:rsidR="00255423" w:rsidRPr="00255423" w:rsidRDefault="00255423" w:rsidP="00255423">
      <w:pPr>
        <w:widowControl w:val="0"/>
        <w:numPr>
          <w:ilvl w:val="0"/>
          <w:numId w:val="28"/>
        </w:numPr>
        <w:tabs>
          <w:tab w:val="left" w:pos="1031"/>
        </w:tabs>
        <w:suppressAutoHyphens/>
        <w:autoSpaceDE w:val="0"/>
        <w:autoSpaceDN w:val="0"/>
        <w:spacing w:before="3" w:after="0" w:line="244" w:lineRule="auto"/>
        <w:ind w:left="144" w:right="133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255423" w:rsidRPr="00255423" w:rsidRDefault="00255423" w:rsidP="00255423">
      <w:pPr>
        <w:widowControl w:val="0"/>
        <w:autoSpaceDE w:val="0"/>
        <w:autoSpaceDN w:val="0"/>
        <w:spacing w:before="1" w:after="0" w:line="244" w:lineRule="auto"/>
        <w:ind w:left="144" w:firstLine="566"/>
        <w:jc w:val="both"/>
        <w:rPr>
          <w:rFonts w:ascii="Microsoft Sans Serif" w:eastAsia="Microsoft Sans Serif" w:hAnsi="Microsoft Sans Serif" w:cs="Microsoft Sans Serif"/>
        </w:rPr>
        <w:sectPr w:rsidR="00255423" w:rsidRPr="00255423" w:rsidSect="00202FCA">
          <w:pgSz w:w="11910" w:h="16840"/>
          <w:pgMar w:top="820" w:right="708" w:bottom="280" w:left="1133" w:header="720" w:footer="720" w:gutter="0"/>
          <w:cols w:space="720"/>
        </w:sectPr>
      </w:pPr>
    </w:p>
    <w:p w:rsidR="00255423" w:rsidRPr="00255423" w:rsidRDefault="00255423" w:rsidP="00255423">
      <w:pPr>
        <w:widowControl w:val="0"/>
        <w:numPr>
          <w:ilvl w:val="0"/>
          <w:numId w:val="28"/>
        </w:numPr>
        <w:tabs>
          <w:tab w:val="left" w:pos="1088"/>
        </w:tabs>
        <w:suppressAutoHyphens/>
        <w:autoSpaceDE w:val="0"/>
        <w:autoSpaceDN w:val="0"/>
        <w:spacing w:before="74" w:after="0" w:line="242" w:lineRule="auto"/>
        <w:ind w:left="144" w:right="132" w:firstLine="566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lastRenderedPageBreak/>
        <w:t>устанавливаю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запрет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на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обработку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(кроме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получения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доступа)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этих</w:t>
      </w:r>
      <w:r w:rsidRPr="00255423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 неограниченным кругом лиц</w:t>
      </w:r>
    </w:p>
    <w:p w:rsidR="00255423" w:rsidRPr="00255423" w:rsidRDefault="00255423" w:rsidP="00255423">
      <w:pPr>
        <w:widowControl w:val="0"/>
        <w:numPr>
          <w:ilvl w:val="0"/>
          <w:numId w:val="28"/>
        </w:numPr>
        <w:tabs>
          <w:tab w:val="left" w:pos="1123"/>
          <w:tab w:val="left" w:pos="2809"/>
          <w:tab w:val="left" w:pos="3865"/>
          <w:tab w:val="left" w:pos="5153"/>
          <w:tab w:val="left" w:pos="6068"/>
          <w:tab w:val="left" w:pos="7375"/>
          <w:tab w:val="left" w:pos="8491"/>
          <w:tab w:val="left" w:pos="9167"/>
          <w:tab w:val="left" w:pos="9963"/>
        </w:tabs>
        <w:suppressAutoHyphens/>
        <w:autoSpaceDE w:val="0"/>
        <w:autoSpaceDN w:val="0"/>
        <w:spacing w:before="1" w:after="0" w:line="244" w:lineRule="auto"/>
        <w:ind w:left="144" w:right="100" w:firstLine="566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  <w:spacing w:val="-2"/>
        </w:rPr>
        <w:t>устанавливаю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условия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обработки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(кроме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получения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>доступа)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4"/>
        </w:rPr>
        <w:t>этих</w:t>
      </w:r>
      <w:r w:rsidRPr="00255423">
        <w:rPr>
          <w:rFonts w:ascii="Microsoft Sans Serif" w:eastAsia="Microsoft Sans Serif" w:hAnsi="Microsoft Sans Serif" w:cs="Microsoft Sans Serif"/>
        </w:rPr>
        <w:tab/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данных неограниченным кругом лиц: 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</w:p>
    <w:p w:rsidR="00255423" w:rsidRPr="00255423" w:rsidRDefault="00255423" w:rsidP="00255423">
      <w:pPr>
        <w:widowControl w:val="0"/>
        <w:autoSpaceDE w:val="0"/>
        <w:autoSpaceDN w:val="0"/>
        <w:spacing w:before="2" w:after="0" w:line="240" w:lineRule="auto"/>
        <w:rPr>
          <w:rFonts w:ascii="Microsoft Sans Serif" w:eastAsia="Microsoft Sans Serif" w:hAnsi="Microsoft Sans Serif" w:cs="Microsoft Sans Serif"/>
          <w:sz w:val="19"/>
        </w:rPr>
      </w:pPr>
      <w:r w:rsidRPr="0025542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76B4E9" wp14:editId="25071381">
                <wp:simplePos x="0" y="0"/>
                <wp:positionH relativeFrom="page">
                  <wp:posOffset>810895</wp:posOffset>
                </wp:positionH>
                <wp:positionV relativeFrom="paragraph">
                  <wp:posOffset>153670</wp:posOffset>
                </wp:positionV>
                <wp:extent cx="6203315" cy="1270"/>
                <wp:effectExtent l="0" t="0" r="26035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315">
                              <a:moveTo>
                                <a:pt x="0" y="0"/>
                              </a:moveTo>
                              <a:lnTo>
                                <a:pt x="6203010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B0F27" id="Полилиния 9" o:spid="_x0000_s1026" style="position:absolute;margin-left:63.85pt;margin-top:12.1pt;width:488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0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" path="m,l6203010,e" filled="f" strokeweight=".15967mm">
                <v:path arrowok="t"/>
                <w10:wrap type="topAndBottom" anchorx="page"/>
              </v:shape>
            </w:pict>
          </mc:Fallback>
        </mc:AlternateContent>
      </w:r>
    </w:p>
    <w:p w:rsidR="00255423" w:rsidRPr="00255423" w:rsidRDefault="00255423" w:rsidP="00255423">
      <w:pPr>
        <w:widowControl w:val="0"/>
        <w:tabs>
          <w:tab w:val="left" w:pos="9796"/>
        </w:tabs>
        <w:autoSpaceDE w:val="0"/>
        <w:autoSpaceDN w:val="0"/>
        <w:spacing w:before="3" w:after="0" w:line="244" w:lineRule="auto"/>
        <w:ind w:left="144" w:right="135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  <w:spacing w:val="-2"/>
        </w:rPr>
        <w:t>Условия,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при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которых полученные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персональные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данные могут передаваться оператором </w:t>
      </w:r>
      <w:r w:rsidRPr="00255423">
        <w:rPr>
          <w:rFonts w:ascii="Microsoft Sans Serif" w:eastAsia="Microsoft Sans Serif" w:hAnsi="Microsoft Sans Serif" w:cs="Microsoft Sans Serif"/>
        </w:rPr>
        <w:t xml:space="preserve"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(указать нужное): не устанавливаю/устанавливаю 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10"/>
        </w:rPr>
        <w:t>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4" w:lineRule="auto"/>
        <w:ind w:left="144" w:right="135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Действия (операции), связанные с обработкой персональных данных, разрешенных для распространения, могут производиться с помощью средств вычислительной техники, с использованием информационных технологий, в том числе путем включения в электронные базы данных, используемые Оператором для работы.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2" w:lineRule="auto"/>
        <w:ind w:left="144" w:right="134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Данное согласие может быть отозвано мною в любой момент с обязательным направлением Оператору письменного уведомления.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4" w:lineRule="auto"/>
        <w:ind w:left="144" w:right="134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С момента получения уведомления об отзыве согласия Оператор обязан прекратить передачу (распространение, предоставление, доступ) персональных данных в течение трех рабочих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дней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момента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получения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требования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родителя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(законного</w:t>
      </w:r>
      <w:r w:rsidRPr="00255423">
        <w:rPr>
          <w:rFonts w:ascii="Microsoft Sans Serif" w:eastAsia="Microsoft Sans Serif" w:hAnsi="Microsoft Sans Serif" w:cs="Microsoft Sans Serif"/>
          <w:spacing w:val="-7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представителя)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субъекта персональных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или в срок, указанный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во вступившем в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законную силу</w:t>
      </w:r>
      <w:r w:rsidRPr="00255423">
        <w:rPr>
          <w:rFonts w:ascii="Microsoft Sans Serif" w:eastAsia="Microsoft Sans Serif" w:hAnsi="Microsoft Sans Serif" w:cs="Microsoft Sans Serif"/>
          <w:spacing w:val="-1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2" w:lineRule="auto"/>
        <w:ind w:left="144" w:right="136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Мне известно, что при отзыве мною согласия Оператор вправе: продолжить обработку моих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персональных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</w:t>
      </w:r>
      <w:r w:rsidRPr="00255423">
        <w:rPr>
          <w:rFonts w:ascii="Microsoft Sans Serif" w:eastAsia="Microsoft Sans Serif" w:hAnsi="Microsoft Sans Serif" w:cs="Microsoft Sans Serif"/>
          <w:spacing w:val="-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в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случаях,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предусмотренных</w:t>
      </w:r>
      <w:r w:rsidRPr="00255423">
        <w:rPr>
          <w:rFonts w:ascii="Microsoft Sans Serif" w:eastAsia="Microsoft Sans Serif" w:hAnsi="Microsoft Sans Serif" w:cs="Microsoft Sans Serif"/>
          <w:spacing w:val="-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в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Федеральном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законе</w:t>
      </w:r>
      <w:r w:rsidRPr="00255423">
        <w:rPr>
          <w:rFonts w:ascii="Microsoft Sans Serif" w:eastAsia="Microsoft Sans Serif" w:hAnsi="Microsoft Sans Serif" w:cs="Microsoft Sans Serif"/>
          <w:spacing w:val="-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от</w:t>
      </w:r>
      <w:r w:rsidRPr="00255423">
        <w:rPr>
          <w:rFonts w:ascii="Microsoft Sans Serif" w:eastAsia="Microsoft Sans Serif" w:hAnsi="Microsoft Sans Serif" w:cs="Microsoft Sans Serif"/>
          <w:spacing w:val="-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27.07.2006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2" w:lineRule="auto"/>
        <w:ind w:left="144" w:right="135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  <w:spacing w:val="-2"/>
        </w:rPr>
        <w:t>№152-ФЗ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«О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персональных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данных», иных</w:t>
      </w:r>
      <w:r w:rsidRPr="00255423">
        <w:rPr>
          <w:rFonts w:ascii="Microsoft Sans Serif" w:eastAsia="Microsoft Sans Serif" w:hAnsi="Microsoft Sans Serif" w:cs="Microsoft Sans Serif"/>
          <w:spacing w:val="-8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нормативных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правовых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актах; продолжить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 xml:space="preserve">хранение </w:t>
      </w:r>
      <w:r w:rsidRPr="00255423">
        <w:rPr>
          <w:rFonts w:ascii="Microsoft Sans Serif" w:eastAsia="Microsoft Sans Serif" w:hAnsi="Microsoft Sans Serif" w:cs="Microsoft Sans Serif"/>
        </w:rPr>
        <w:t>моих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персональных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данных,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не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являющихся</w:t>
      </w:r>
      <w:r w:rsidRPr="00255423">
        <w:rPr>
          <w:rFonts w:ascii="Microsoft Sans Serif" w:eastAsia="Microsoft Sans Serif" w:hAnsi="Microsoft Sans Serif" w:cs="Microsoft Sans Serif"/>
          <w:spacing w:val="-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биометрическими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персональными</w:t>
      </w:r>
      <w:r w:rsidRPr="00255423">
        <w:rPr>
          <w:rFonts w:ascii="Microsoft Sans Serif" w:eastAsia="Microsoft Sans Serif" w:hAnsi="Microsoft Sans Serif" w:cs="Microsoft Sans Serif"/>
          <w:spacing w:val="-7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данными,</w:t>
      </w:r>
      <w:r w:rsidRPr="00255423">
        <w:rPr>
          <w:rFonts w:ascii="Microsoft Sans Serif" w:eastAsia="Microsoft Sans Serif" w:hAnsi="Microsoft Sans Serif" w:cs="Microsoft Sans Serif"/>
          <w:spacing w:val="-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если обязанность их хранения предусмотрена нормативными правовыми актами; продолжить хранение моего изображения, в том числе, если хранение является обязанностью, которая предусмотрена нормативными правовыми актами.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Срок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действия</w:t>
      </w:r>
      <w:r w:rsidRPr="00255423">
        <w:rPr>
          <w:rFonts w:ascii="Microsoft Sans Serif" w:eastAsia="Microsoft Sans Serif" w:hAnsi="Microsoft Sans Serif" w:cs="Microsoft Sans Serif"/>
          <w:spacing w:val="-6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согласия</w:t>
      </w:r>
      <w:r w:rsidRPr="00255423">
        <w:rPr>
          <w:rFonts w:ascii="Microsoft Sans Serif" w:eastAsia="Microsoft Sans Serif" w:hAnsi="Microsoft Sans Serif" w:cs="Microsoft Sans Serif"/>
          <w:spacing w:val="-3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-</w:t>
      </w:r>
      <w:r w:rsidRPr="00255423">
        <w:rPr>
          <w:rFonts w:ascii="Microsoft Sans Serif" w:eastAsia="Microsoft Sans Serif" w:hAnsi="Microsoft Sans Serif" w:cs="Microsoft Sans Serif"/>
          <w:spacing w:val="-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бессрочно.</w:t>
      </w:r>
    </w:p>
    <w:p w:rsidR="00255423" w:rsidRPr="00255423" w:rsidRDefault="00255423" w:rsidP="00255423">
      <w:pPr>
        <w:widowControl w:val="0"/>
        <w:autoSpaceDE w:val="0"/>
        <w:autoSpaceDN w:val="0"/>
        <w:spacing w:before="2" w:after="0" w:line="244" w:lineRule="auto"/>
        <w:ind w:left="144" w:right="137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При достижении целей обработки мои персональные данные могут быть уничтожены в порядке и сроки, установленные в нормативных правовых актах.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2" w:lineRule="auto"/>
        <w:ind w:left="144" w:right="134" w:firstLine="566"/>
        <w:jc w:val="both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Все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вышеизложенное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мною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прочитано,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мне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понятно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и</w:t>
      </w:r>
      <w:r w:rsidRPr="00255423">
        <w:rPr>
          <w:rFonts w:ascii="Microsoft Sans Serif" w:eastAsia="Microsoft Sans Serif" w:hAnsi="Microsoft Sans Serif" w:cs="Microsoft Sans Serif"/>
          <w:spacing w:val="-15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>подтверждается</w:t>
      </w:r>
      <w:r w:rsidRPr="00255423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255423">
        <w:rPr>
          <w:rFonts w:ascii="Microsoft Sans Serif" w:eastAsia="Microsoft Sans Serif" w:hAnsi="Microsoft Sans Serif" w:cs="Microsoft Sans Serif"/>
        </w:rPr>
        <w:t xml:space="preserve">собственноручной </w:t>
      </w:r>
      <w:r w:rsidRPr="00255423">
        <w:rPr>
          <w:rFonts w:ascii="Microsoft Sans Serif" w:eastAsia="Microsoft Sans Serif" w:hAnsi="Microsoft Sans Serif" w:cs="Microsoft Sans Serif"/>
          <w:spacing w:val="-2"/>
        </w:rPr>
        <w:t>подписью.</w:t>
      </w:r>
    </w:p>
    <w:p w:rsidR="00255423" w:rsidRPr="00255423" w:rsidRDefault="00255423" w:rsidP="00255423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:rsidR="00255423" w:rsidRPr="00255423" w:rsidRDefault="00255423" w:rsidP="00255423">
      <w:pPr>
        <w:widowControl w:val="0"/>
        <w:tabs>
          <w:tab w:val="left" w:pos="2762"/>
          <w:tab w:val="left" w:pos="6334"/>
          <w:tab w:val="left" w:pos="7112"/>
          <w:tab w:val="left" w:pos="9020"/>
          <w:tab w:val="left" w:pos="9791"/>
        </w:tabs>
        <w:autoSpaceDE w:val="0"/>
        <w:autoSpaceDN w:val="0"/>
        <w:spacing w:after="0" w:line="240" w:lineRule="auto"/>
        <w:ind w:left="204"/>
        <w:rPr>
          <w:rFonts w:ascii="Times New Roman" w:eastAsia="Microsoft Sans Serif" w:hAnsi="Times New Roman" w:cs="Microsoft Sans Serif"/>
        </w:rPr>
      </w:pP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</w:rPr>
        <w:t xml:space="preserve"> 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Times New Roman" w:eastAsia="Microsoft Sans Serif" w:hAnsi="Times New Roman" w:cs="Microsoft Sans Serif"/>
        </w:rPr>
        <w:t xml:space="preserve"> </w:t>
      </w:r>
    </w:p>
    <w:p w:rsidR="00255423" w:rsidRPr="00255423" w:rsidRDefault="00255423" w:rsidP="00255423">
      <w:pPr>
        <w:widowControl w:val="0"/>
        <w:tabs>
          <w:tab w:val="left" w:pos="2762"/>
          <w:tab w:val="left" w:pos="6334"/>
          <w:tab w:val="left" w:pos="7112"/>
          <w:tab w:val="left" w:pos="9020"/>
          <w:tab w:val="left" w:pos="9791"/>
        </w:tabs>
        <w:autoSpaceDE w:val="0"/>
        <w:autoSpaceDN w:val="0"/>
        <w:spacing w:after="0" w:line="240" w:lineRule="auto"/>
        <w:ind w:left="204"/>
        <w:rPr>
          <w:rFonts w:ascii="Times New Roman" w:eastAsia="Microsoft Sans Serif" w:hAnsi="Times New Roman" w:cs="Microsoft Sans Serif"/>
        </w:rPr>
      </w:pPr>
      <w:r w:rsidRPr="00255423">
        <w:rPr>
          <w:rFonts w:ascii="Microsoft Sans Serif" w:eastAsia="Microsoft Sans Serif" w:hAnsi="Microsoft Sans Serif" w:cs="Microsoft Sans Serif"/>
          <w:spacing w:val="-2"/>
          <w:sz w:val="16"/>
        </w:rPr>
        <w:t xml:space="preserve">                     подпись</w:t>
      </w:r>
      <w:r w:rsidRPr="00255423">
        <w:rPr>
          <w:rFonts w:ascii="Microsoft Sans Serif" w:eastAsia="Microsoft Sans Serif" w:hAnsi="Microsoft Sans Serif" w:cs="Microsoft Sans Serif"/>
          <w:sz w:val="16"/>
        </w:rPr>
        <w:tab/>
        <w:t xml:space="preserve">                                          </w:t>
      </w:r>
      <w:r w:rsidRPr="00255423">
        <w:rPr>
          <w:rFonts w:ascii="Microsoft Sans Serif" w:eastAsia="Microsoft Sans Serif" w:hAnsi="Microsoft Sans Serif" w:cs="Microsoft Sans Serif"/>
          <w:spacing w:val="-2"/>
          <w:sz w:val="16"/>
        </w:rPr>
        <w:t>Ф.И.О.</w:t>
      </w:r>
    </w:p>
    <w:p w:rsidR="00255423" w:rsidRPr="00255423" w:rsidRDefault="00255423" w:rsidP="00255423">
      <w:pPr>
        <w:widowControl w:val="0"/>
        <w:tabs>
          <w:tab w:val="left" w:pos="2762"/>
          <w:tab w:val="left" w:pos="6334"/>
          <w:tab w:val="left" w:pos="7112"/>
          <w:tab w:val="left" w:pos="9020"/>
          <w:tab w:val="left" w:pos="9791"/>
        </w:tabs>
        <w:autoSpaceDE w:val="0"/>
        <w:autoSpaceDN w:val="0"/>
        <w:spacing w:after="0" w:line="240" w:lineRule="auto"/>
        <w:ind w:left="204"/>
        <w:rPr>
          <w:rFonts w:ascii="Times New Roman" w:eastAsia="Microsoft Sans Serif" w:hAnsi="Times New Roman" w:cs="Microsoft Sans Serif"/>
        </w:rPr>
      </w:pPr>
    </w:p>
    <w:p w:rsidR="00255423" w:rsidRPr="00255423" w:rsidRDefault="00255423" w:rsidP="00255423">
      <w:pPr>
        <w:widowControl w:val="0"/>
        <w:tabs>
          <w:tab w:val="left" w:pos="2762"/>
          <w:tab w:val="left" w:pos="6334"/>
          <w:tab w:val="left" w:pos="7112"/>
          <w:tab w:val="left" w:pos="9020"/>
          <w:tab w:val="left" w:pos="9791"/>
        </w:tabs>
        <w:autoSpaceDE w:val="0"/>
        <w:autoSpaceDN w:val="0"/>
        <w:spacing w:after="0" w:line="240" w:lineRule="auto"/>
        <w:ind w:left="204"/>
        <w:rPr>
          <w:rFonts w:ascii="Microsoft Sans Serif" w:eastAsia="Microsoft Sans Serif" w:hAnsi="Microsoft Sans Serif" w:cs="Microsoft Sans Serif"/>
        </w:rPr>
      </w:pPr>
      <w:r w:rsidRPr="00255423">
        <w:rPr>
          <w:rFonts w:ascii="Microsoft Sans Serif" w:eastAsia="Microsoft Sans Serif" w:hAnsi="Microsoft Sans Serif" w:cs="Microsoft Sans Serif"/>
        </w:rPr>
        <w:t>«</w:t>
      </w:r>
      <w:r w:rsidRPr="00255423">
        <w:rPr>
          <w:rFonts w:ascii="Times New Roman" w:eastAsia="Microsoft Sans Serif" w:hAnsi="Times New Roman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10"/>
        </w:rPr>
        <w:t>»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5"/>
        </w:rPr>
        <w:t>20</w:t>
      </w:r>
      <w:r w:rsidRPr="00255423">
        <w:rPr>
          <w:rFonts w:ascii="Microsoft Sans Serif" w:eastAsia="Microsoft Sans Serif" w:hAnsi="Microsoft Sans Serif" w:cs="Microsoft Sans Serif"/>
          <w:u w:val="single"/>
        </w:rPr>
        <w:tab/>
      </w:r>
      <w:r w:rsidRPr="00255423">
        <w:rPr>
          <w:rFonts w:ascii="Microsoft Sans Serif" w:eastAsia="Microsoft Sans Serif" w:hAnsi="Microsoft Sans Serif" w:cs="Microsoft Sans Serif"/>
          <w:spacing w:val="-5"/>
        </w:rPr>
        <w:t>г.</w:t>
      </w:r>
    </w:p>
    <w:p w:rsidR="00255423" w:rsidRPr="00255423" w:rsidRDefault="00255423" w:rsidP="00255423">
      <w:pPr>
        <w:widowControl w:val="0"/>
        <w:tabs>
          <w:tab w:val="left" w:pos="4179"/>
        </w:tabs>
        <w:autoSpaceDE w:val="0"/>
        <w:autoSpaceDN w:val="0"/>
        <w:spacing w:before="1" w:after="0" w:line="240" w:lineRule="auto"/>
        <w:ind w:left="857"/>
        <w:rPr>
          <w:rFonts w:ascii="Microsoft Sans Serif" w:eastAsia="Microsoft Sans Serif" w:hAnsi="Microsoft Sans Serif" w:cs="Microsoft Sans Serif"/>
          <w:sz w:val="16"/>
        </w:rPr>
      </w:pPr>
    </w:p>
    <w:p w:rsidR="00255423" w:rsidRPr="00255423" w:rsidRDefault="00255423" w:rsidP="00255423"/>
    <w:p w:rsidR="00EA4BE7" w:rsidRDefault="00EA4BE7">
      <w:bookmarkStart w:id="0" w:name="_GoBack"/>
      <w:bookmarkEnd w:id="0"/>
    </w:p>
    <w:sectPr w:rsidR="00EA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2" w15:restartNumberingAfterBreak="0">
    <w:nsid w:val="00000003"/>
    <w:multiLevelType w:val="multilevel"/>
    <w:tmpl w:val="5C9C4ED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color w:val="000000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7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  <w:rPr>
        <w:rFonts w:ascii="Arial" w:hAnsi="Arial" w:cs="Arial"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70" w:hanging="720"/>
      </w:pPr>
      <w:rPr>
        <w:rFonts w:ascii="Arial" w:hAnsi="Arial" w:cs="Arial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  <w:rPr>
        <w:rFonts w:ascii="Arial" w:hAnsi="Arial" w:cs="Arial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0" w:hanging="1080"/>
      </w:pPr>
      <w:rPr>
        <w:rFonts w:ascii="Arial" w:hAnsi="Arial" w:cs="Arial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0" w:hanging="1440"/>
      </w:pPr>
      <w:rPr>
        <w:rFonts w:ascii="Arial" w:hAnsi="Arial" w:cs="Arial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0" w:hanging="1440"/>
      </w:pPr>
      <w:rPr>
        <w:rFonts w:ascii="Arial" w:hAnsi="Arial" w:cs="Arial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50" w:hanging="1800"/>
      </w:pPr>
      <w:rPr>
        <w:rFonts w:ascii="Arial" w:hAnsi="Arial" w:cs="Arial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10" w:hanging="2160"/>
      </w:pPr>
      <w:rPr>
        <w:rFonts w:ascii="Arial" w:hAnsi="Arial" w:cs="Arial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0" w:hanging="2160"/>
      </w:pPr>
      <w:rPr>
        <w:rFonts w:ascii="Arial" w:hAnsi="Arial" w:cs="Arial" w:hint="default"/>
        <w:color w:val="000000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color w:val="000000"/>
        <w:sz w:val="28"/>
        <w:szCs w:val="28"/>
      </w:rPr>
    </w:lvl>
  </w:abstractNum>
  <w:abstractNum w:abstractNumId="12" w15:restartNumberingAfterBreak="0">
    <w:nsid w:val="0000000D"/>
    <w:multiLevelType w:val="multilevel"/>
    <w:tmpl w:val="E6CA52E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ascii="Arial" w:hAnsi="Arial" w:cs="Arial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Arial" w:hAnsi="Arial" w:cs="Arial" w:hint="default"/>
        <w:sz w:val="2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6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8"/>
        <w:szCs w:val="28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Arial" w:hAnsi="Arial" w:cs="Arial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Arial" w:hAnsi="Arial" w:cs="Arial" w:hint="default"/>
        <w:sz w:val="28"/>
        <w:szCs w:val="28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5"/>
    <w:multiLevelType w:val="multilevel"/>
    <w:tmpl w:val="8E24947E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color w:val="000000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047" w:hanging="480"/>
      </w:pPr>
      <w:rPr>
        <w:rFonts w:ascii="Arial" w:hAnsi="Arial" w:cs="Arial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Arial" w:hAnsi="Arial" w:cs="Arial" w:hint="default"/>
        <w:sz w:val="28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8"/>
        <w:szCs w:val="28"/>
        <w:lang w:val="ru-RU" w:eastAsia="ru-RU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8"/>
        <w:szCs w:val="28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8"/>
        <w:szCs w:val="28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8"/>
        <w:szCs w:val="28"/>
      </w:rPr>
    </w:lvl>
  </w:abstractNum>
  <w:abstractNum w:abstractNumId="26" w15:restartNumberingAfterBreak="0">
    <w:nsid w:val="16306DDA"/>
    <w:multiLevelType w:val="hybridMultilevel"/>
    <w:tmpl w:val="21B21522"/>
    <w:lvl w:ilvl="0" w:tplc="F7065748">
      <w:start w:val="1"/>
      <w:numFmt w:val="decimal"/>
      <w:lvlText w:val="%1."/>
      <w:lvlJc w:val="left"/>
      <w:pPr>
        <w:ind w:left="957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8E6D3C">
      <w:numFmt w:val="bullet"/>
      <w:lvlText w:val="•"/>
      <w:lvlJc w:val="left"/>
      <w:pPr>
        <w:ind w:left="1870" w:hanging="248"/>
      </w:pPr>
      <w:rPr>
        <w:rFonts w:hint="default"/>
        <w:lang w:val="ru-RU" w:eastAsia="en-US" w:bidi="ar-SA"/>
      </w:rPr>
    </w:lvl>
    <w:lvl w:ilvl="2" w:tplc="27E268DA">
      <w:numFmt w:val="bullet"/>
      <w:lvlText w:val="•"/>
      <w:lvlJc w:val="left"/>
      <w:pPr>
        <w:ind w:left="2781" w:hanging="248"/>
      </w:pPr>
      <w:rPr>
        <w:rFonts w:hint="default"/>
        <w:lang w:val="ru-RU" w:eastAsia="en-US" w:bidi="ar-SA"/>
      </w:rPr>
    </w:lvl>
    <w:lvl w:ilvl="3" w:tplc="08003724">
      <w:numFmt w:val="bullet"/>
      <w:lvlText w:val="•"/>
      <w:lvlJc w:val="left"/>
      <w:pPr>
        <w:ind w:left="3691" w:hanging="248"/>
      </w:pPr>
      <w:rPr>
        <w:rFonts w:hint="default"/>
        <w:lang w:val="ru-RU" w:eastAsia="en-US" w:bidi="ar-SA"/>
      </w:rPr>
    </w:lvl>
    <w:lvl w:ilvl="4" w:tplc="D258154A">
      <w:numFmt w:val="bullet"/>
      <w:lvlText w:val="•"/>
      <w:lvlJc w:val="left"/>
      <w:pPr>
        <w:ind w:left="4602" w:hanging="248"/>
      </w:pPr>
      <w:rPr>
        <w:rFonts w:hint="default"/>
        <w:lang w:val="ru-RU" w:eastAsia="en-US" w:bidi="ar-SA"/>
      </w:rPr>
    </w:lvl>
    <w:lvl w:ilvl="5" w:tplc="1032A88A">
      <w:numFmt w:val="bullet"/>
      <w:lvlText w:val="•"/>
      <w:lvlJc w:val="left"/>
      <w:pPr>
        <w:ind w:left="5512" w:hanging="248"/>
      </w:pPr>
      <w:rPr>
        <w:rFonts w:hint="default"/>
        <w:lang w:val="ru-RU" w:eastAsia="en-US" w:bidi="ar-SA"/>
      </w:rPr>
    </w:lvl>
    <w:lvl w:ilvl="6" w:tplc="58A894DC">
      <w:numFmt w:val="bullet"/>
      <w:lvlText w:val="•"/>
      <w:lvlJc w:val="left"/>
      <w:pPr>
        <w:ind w:left="6423" w:hanging="248"/>
      </w:pPr>
      <w:rPr>
        <w:rFonts w:hint="default"/>
        <w:lang w:val="ru-RU" w:eastAsia="en-US" w:bidi="ar-SA"/>
      </w:rPr>
    </w:lvl>
    <w:lvl w:ilvl="7" w:tplc="615A3150">
      <w:numFmt w:val="bullet"/>
      <w:lvlText w:val="•"/>
      <w:lvlJc w:val="left"/>
      <w:pPr>
        <w:ind w:left="7333" w:hanging="248"/>
      </w:pPr>
      <w:rPr>
        <w:rFonts w:hint="default"/>
        <w:lang w:val="ru-RU" w:eastAsia="en-US" w:bidi="ar-SA"/>
      </w:rPr>
    </w:lvl>
    <w:lvl w:ilvl="8" w:tplc="497C8160">
      <w:numFmt w:val="bullet"/>
      <w:lvlText w:val="•"/>
      <w:lvlJc w:val="left"/>
      <w:pPr>
        <w:ind w:left="8244" w:hanging="248"/>
      </w:pPr>
      <w:rPr>
        <w:rFonts w:hint="default"/>
        <w:lang w:val="ru-RU" w:eastAsia="en-US" w:bidi="ar-SA"/>
      </w:rPr>
    </w:lvl>
  </w:abstractNum>
  <w:abstractNum w:abstractNumId="27" w15:restartNumberingAfterBreak="0">
    <w:nsid w:val="65DF641C"/>
    <w:multiLevelType w:val="hybridMultilevel"/>
    <w:tmpl w:val="BA585704"/>
    <w:lvl w:ilvl="0" w:tplc="A43AF1A4">
      <w:start w:val="1"/>
      <w:numFmt w:val="decimal"/>
      <w:lvlText w:val="%1."/>
      <w:lvlJc w:val="left"/>
      <w:pPr>
        <w:ind w:left="957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B2ED84">
      <w:numFmt w:val="bullet"/>
      <w:lvlText w:val="•"/>
      <w:lvlJc w:val="left"/>
      <w:pPr>
        <w:ind w:left="1870" w:hanging="248"/>
      </w:pPr>
      <w:rPr>
        <w:rFonts w:hint="default"/>
        <w:lang w:val="ru-RU" w:eastAsia="en-US" w:bidi="ar-SA"/>
      </w:rPr>
    </w:lvl>
    <w:lvl w:ilvl="2" w:tplc="8FFE90F4">
      <w:numFmt w:val="bullet"/>
      <w:lvlText w:val="•"/>
      <w:lvlJc w:val="left"/>
      <w:pPr>
        <w:ind w:left="2781" w:hanging="248"/>
      </w:pPr>
      <w:rPr>
        <w:rFonts w:hint="default"/>
        <w:lang w:val="ru-RU" w:eastAsia="en-US" w:bidi="ar-SA"/>
      </w:rPr>
    </w:lvl>
    <w:lvl w:ilvl="3" w:tplc="7F22B332">
      <w:numFmt w:val="bullet"/>
      <w:lvlText w:val="•"/>
      <w:lvlJc w:val="left"/>
      <w:pPr>
        <w:ind w:left="3691" w:hanging="248"/>
      </w:pPr>
      <w:rPr>
        <w:rFonts w:hint="default"/>
        <w:lang w:val="ru-RU" w:eastAsia="en-US" w:bidi="ar-SA"/>
      </w:rPr>
    </w:lvl>
    <w:lvl w:ilvl="4" w:tplc="08B6809C">
      <w:numFmt w:val="bullet"/>
      <w:lvlText w:val="•"/>
      <w:lvlJc w:val="left"/>
      <w:pPr>
        <w:ind w:left="4602" w:hanging="248"/>
      </w:pPr>
      <w:rPr>
        <w:rFonts w:hint="default"/>
        <w:lang w:val="ru-RU" w:eastAsia="en-US" w:bidi="ar-SA"/>
      </w:rPr>
    </w:lvl>
    <w:lvl w:ilvl="5" w:tplc="418C11C0">
      <w:numFmt w:val="bullet"/>
      <w:lvlText w:val="•"/>
      <w:lvlJc w:val="left"/>
      <w:pPr>
        <w:ind w:left="5512" w:hanging="248"/>
      </w:pPr>
      <w:rPr>
        <w:rFonts w:hint="default"/>
        <w:lang w:val="ru-RU" w:eastAsia="en-US" w:bidi="ar-SA"/>
      </w:rPr>
    </w:lvl>
    <w:lvl w:ilvl="6" w:tplc="46A80936">
      <w:numFmt w:val="bullet"/>
      <w:lvlText w:val="•"/>
      <w:lvlJc w:val="left"/>
      <w:pPr>
        <w:ind w:left="6423" w:hanging="248"/>
      </w:pPr>
      <w:rPr>
        <w:rFonts w:hint="default"/>
        <w:lang w:val="ru-RU" w:eastAsia="en-US" w:bidi="ar-SA"/>
      </w:rPr>
    </w:lvl>
    <w:lvl w:ilvl="7" w:tplc="BD3A0058">
      <w:numFmt w:val="bullet"/>
      <w:lvlText w:val="•"/>
      <w:lvlJc w:val="left"/>
      <w:pPr>
        <w:ind w:left="7333" w:hanging="248"/>
      </w:pPr>
      <w:rPr>
        <w:rFonts w:hint="default"/>
        <w:lang w:val="ru-RU" w:eastAsia="en-US" w:bidi="ar-SA"/>
      </w:rPr>
    </w:lvl>
    <w:lvl w:ilvl="8" w:tplc="92184E54">
      <w:numFmt w:val="bullet"/>
      <w:lvlText w:val="•"/>
      <w:lvlJc w:val="left"/>
      <w:pPr>
        <w:ind w:left="8244" w:hanging="2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9"/>
    <w:rsid w:val="00255423"/>
    <w:rsid w:val="00AD6A09"/>
    <w:rsid w:val="00E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50893-BD66-408C-8656-55F003B9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423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25542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423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55423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255423"/>
  </w:style>
  <w:style w:type="character" w:customStyle="1" w:styleId="WW8Num1z0">
    <w:name w:val="WW8Num1z0"/>
    <w:rsid w:val="00255423"/>
  </w:style>
  <w:style w:type="character" w:customStyle="1" w:styleId="WW8Num1z1">
    <w:name w:val="WW8Num1z1"/>
    <w:rsid w:val="00255423"/>
  </w:style>
  <w:style w:type="character" w:customStyle="1" w:styleId="WW8Num1z2">
    <w:name w:val="WW8Num1z2"/>
    <w:rsid w:val="00255423"/>
  </w:style>
  <w:style w:type="character" w:customStyle="1" w:styleId="WW8Num1z3">
    <w:name w:val="WW8Num1z3"/>
    <w:rsid w:val="00255423"/>
  </w:style>
  <w:style w:type="character" w:customStyle="1" w:styleId="WW8Num1z4">
    <w:name w:val="WW8Num1z4"/>
    <w:rsid w:val="00255423"/>
  </w:style>
  <w:style w:type="character" w:customStyle="1" w:styleId="WW8Num1z5">
    <w:name w:val="WW8Num1z5"/>
    <w:rsid w:val="00255423"/>
  </w:style>
  <w:style w:type="character" w:customStyle="1" w:styleId="WW8Num1z6">
    <w:name w:val="WW8Num1z6"/>
    <w:rsid w:val="00255423"/>
  </w:style>
  <w:style w:type="character" w:customStyle="1" w:styleId="WW8Num1z7">
    <w:name w:val="WW8Num1z7"/>
    <w:rsid w:val="00255423"/>
  </w:style>
  <w:style w:type="character" w:customStyle="1" w:styleId="WW8Num1z8">
    <w:name w:val="WW8Num1z8"/>
    <w:rsid w:val="00255423"/>
  </w:style>
  <w:style w:type="character" w:customStyle="1" w:styleId="WW8Num2z0">
    <w:name w:val="WW8Num2z0"/>
    <w:rsid w:val="00255423"/>
    <w:rPr>
      <w:rFonts w:ascii="Symbol" w:hAnsi="Symbol" w:cs="Symbol" w:hint="default"/>
      <w:color w:val="000000"/>
      <w:sz w:val="28"/>
      <w:szCs w:val="28"/>
    </w:rPr>
  </w:style>
  <w:style w:type="character" w:customStyle="1" w:styleId="WW8Num3z0">
    <w:name w:val="WW8Num3z0"/>
    <w:rsid w:val="00255423"/>
    <w:rPr>
      <w:rFonts w:ascii="Arial" w:hAnsi="Arial" w:cs="Arial" w:hint="default"/>
      <w:b/>
      <w:color w:val="000000"/>
      <w:sz w:val="28"/>
      <w:szCs w:val="28"/>
    </w:rPr>
  </w:style>
  <w:style w:type="character" w:customStyle="1" w:styleId="WW8Num4z0">
    <w:name w:val="WW8Num4z0"/>
    <w:rsid w:val="00255423"/>
    <w:rPr>
      <w:rFonts w:ascii="Symbol" w:hAnsi="Symbol" w:cs="Symbol" w:hint="default"/>
      <w:color w:val="000000"/>
      <w:sz w:val="28"/>
      <w:szCs w:val="28"/>
    </w:rPr>
  </w:style>
  <w:style w:type="character" w:customStyle="1" w:styleId="WW8Num5z0">
    <w:name w:val="WW8Num5z0"/>
    <w:rsid w:val="00255423"/>
    <w:rPr>
      <w:rFonts w:ascii="Symbol" w:hAnsi="Symbol" w:cs="Symbol" w:hint="default"/>
      <w:color w:val="000000"/>
      <w:sz w:val="28"/>
      <w:szCs w:val="28"/>
    </w:rPr>
  </w:style>
  <w:style w:type="character" w:customStyle="1" w:styleId="WW8Num6z0">
    <w:name w:val="WW8Num6z0"/>
    <w:rsid w:val="00255423"/>
    <w:rPr>
      <w:rFonts w:ascii="Symbol" w:hAnsi="Symbol" w:cs="Symbol" w:hint="default"/>
      <w:color w:val="000000"/>
      <w:sz w:val="28"/>
      <w:szCs w:val="28"/>
    </w:rPr>
  </w:style>
  <w:style w:type="character" w:customStyle="1" w:styleId="WW8Num7z0">
    <w:name w:val="WW8Num7z0"/>
    <w:rsid w:val="00255423"/>
    <w:rPr>
      <w:rFonts w:ascii="Symbol" w:hAnsi="Symbol" w:cs="Symbol" w:hint="default"/>
      <w:sz w:val="28"/>
      <w:szCs w:val="28"/>
    </w:rPr>
  </w:style>
  <w:style w:type="character" w:customStyle="1" w:styleId="WW8Num8z0">
    <w:name w:val="WW8Num8z0"/>
    <w:rsid w:val="00255423"/>
    <w:rPr>
      <w:rFonts w:ascii="Arial" w:hAnsi="Arial" w:cs="Arial" w:hint="default"/>
      <w:color w:val="000000"/>
      <w:sz w:val="28"/>
      <w:szCs w:val="28"/>
    </w:rPr>
  </w:style>
  <w:style w:type="character" w:customStyle="1" w:styleId="WW8Num9z0">
    <w:name w:val="WW8Num9z0"/>
    <w:rsid w:val="00255423"/>
    <w:rPr>
      <w:rFonts w:ascii="Symbol" w:hAnsi="Symbol" w:cs="Symbol" w:hint="default"/>
      <w:sz w:val="28"/>
      <w:szCs w:val="28"/>
    </w:rPr>
  </w:style>
  <w:style w:type="character" w:customStyle="1" w:styleId="WW8Num10z0">
    <w:name w:val="WW8Num10z0"/>
    <w:rsid w:val="00255423"/>
    <w:rPr>
      <w:rFonts w:ascii="Symbol" w:hAnsi="Symbol" w:cs="Symbol" w:hint="default"/>
      <w:color w:val="000000"/>
      <w:sz w:val="28"/>
      <w:szCs w:val="28"/>
    </w:rPr>
  </w:style>
  <w:style w:type="character" w:customStyle="1" w:styleId="WW8Num11z0">
    <w:name w:val="WW8Num11z0"/>
    <w:rsid w:val="00255423"/>
    <w:rPr>
      <w:rFonts w:ascii="Symbol" w:hAnsi="Symbol" w:cs="Symbol" w:hint="default"/>
    </w:rPr>
  </w:style>
  <w:style w:type="character" w:customStyle="1" w:styleId="WW8Num12z0">
    <w:name w:val="WW8Num12z0"/>
    <w:rsid w:val="00255423"/>
    <w:rPr>
      <w:rFonts w:ascii="Arial" w:hAnsi="Arial" w:cs="Arial" w:hint="default"/>
      <w:b/>
      <w:color w:val="000000"/>
      <w:sz w:val="28"/>
      <w:szCs w:val="28"/>
    </w:rPr>
  </w:style>
  <w:style w:type="character" w:customStyle="1" w:styleId="WW8Num13z0">
    <w:name w:val="WW8Num13z0"/>
    <w:rsid w:val="00255423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WW8Num14z0">
    <w:name w:val="WW8Num14z0"/>
    <w:rsid w:val="00255423"/>
    <w:rPr>
      <w:rFonts w:ascii="Symbol" w:hAnsi="Symbol" w:cs="Symbol" w:hint="default"/>
      <w:color w:val="000000"/>
      <w:sz w:val="28"/>
      <w:szCs w:val="28"/>
    </w:rPr>
  </w:style>
  <w:style w:type="character" w:customStyle="1" w:styleId="WW8Num15z0">
    <w:name w:val="WW8Num15z0"/>
    <w:rsid w:val="00255423"/>
    <w:rPr>
      <w:rFonts w:ascii="Arial" w:hAnsi="Arial" w:cs="Arial" w:hint="default"/>
      <w:sz w:val="28"/>
      <w:szCs w:val="28"/>
    </w:rPr>
  </w:style>
  <w:style w:type="character" w:customStyle="1" w:styleId="WW8Num16z0">
    <w:name w:val="WW8Num16z0"/>
    <w:rsid w:val="00255423"/>
    <w:rPr>
      <w:rFonts w:ascii="Symbol" w:hAnsi="Symbol" w:cs="Symbol" w:hint="default"/>
    </w:rPr>
  </w:style>
  <w:style w:type="character" w:customStyle="1" w:styleId="WW8Num17z0">
    <w:name w:val="WW8Num17z0"/>
    <w:rsid w:val="00255423"/>
    <w:rPr>
      <w:rFonts w:ascii="Symbol" w:hAnsi="Symbol" w:cs="Symbol" w:hint="default"/>
    </w:rPr>
  </w:style>
  <w:style w:type="character" w:customStyle="1" w:styleId="WW8Num18z0">
    <w:name w:val="WW8Num18z0"/>
    <w:rsid w:val="00255423"/>
    <w:rPr>
      <w:rFonts w:ascii="Symbol" w:hAnsi="Symbol" w:cs="Symbol" w:hint="default"/>
      <w:color w:val="000000"/>
      <w:sz w:val="28"/>
      <w:szCs w:val="28"/>
    </w:rPr>
  </w:style>
  <w:style w:type="character" w:customStyle="1" w:styleId="WW8Num19z0">
    <w:name w:val="WW8Num19z0"/>
    <w:rsid w:val="00255423"/>
  </w:style>
  <w:style w:type="character" w:customStyle="1" w:styleId="WW8Num20z0">
    <w:name w:val="WW8Num20z0"/>
    <w:rsid w:val="00255423"/>
    <w:rPr>
      <w:rFonts w:ascii="Symbol" w:hAnsi="Symbol" w:cs="Symbol" w:hint="default"/>
    </w:rPr>
  </w:style>
  <w:style w:type="character" w:customStyle="1" w:styleId="WW8Num21z0">
    <w:name w:val="WW8Num21z0"/>
    <w:rsid w:val="00255423"/>
    <w:rPr>
      <w:rFonts w:ascii="Arial" w:hAnsi="Arial" w:cs="Arial" w:hint="default"/>
      <w:b/>
      <w:color w:val="000000"/>
      <w:sz w:val="28"/>
      <w:szCs w:val="28"/>
    </w:rPr>
  </w:style>
  <w:style w:type="character" w:customStyle="1" w:styleId="WW8Num22z0">
    <w:name w:val="WW8Num22z0"/>
    <w:rsid w:val="00255423"/>
    <w:rPr>
      <w:rFonts w:ascii="Arial" w:hAnsi="Arial" w:cs="Arial" w:hint="default"/>
      <w:b/>
      <w:bCs/>
      <w:color w:val="000000"/>
      <w:sz w:val="28"/>
      <w:szCs w:val="28"/>
      <w:lang w:val="ru-RU" w:eastAsia="ru-RU"/>
    </w:rPr>
  </w:style>
  <w:style w:type="character" w:customStyle="1" w:styleId="WW8Num23z0">
    <w:name w:val="WW8Num23z0"/>
    <w:rsid w:val="00255423"/>
    <w:rPr>
      <w:rFonts w:ascii="Symbol" w:hAnsi="Symbol" w:cs="Symbol" w:hint="default"/>
    </w:rPr>
  </w:style>
  <w:style w:type="character" w:customStyle="1" w:styleId="WW8Num24z0">
    <w:name w:val="WW8Num24z0"/>
    <w:rsid w:val="00255423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WW8Num25z0">
    <w:name w:val="WW8Num25z0"/>
    <w:rsid w:val="00255423"/>
    <w:rPr>
      <w:rFonts w:ascii="Symbol" w:hAnsi="Symbol" w:cs="Symbol" w:hint="default"/>
      <w:sz w:val="28"/>
      <w:szCs w:val="28"/>
    </w:rPr>
  </w:style>
  <w:style w:type="character" w:customStyle="1" w:styleId="WW8Num26z0">
    <w:name w:val="WW8Num26z0"/>
    <w:rsid w:val="00255423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WW8Num2z1">
    <w:name w:val="WW8Num2z1"/>
    <w:rsid w:val="00255423"/>
  </w:style>
  <w:style w:type="character" w:customStyle="1" w:styleId="WW8Num2z2">
    <w:name w:val="WW8Num2z2"/>
    <w:rsid w:val="00255423"/>
  </w:style>
  <w:style w:type="character" w:customStyle="1" w:styleId="WW8Num2z3">
    <w:name w:val="WW8Num2z3"/>
    <w:rsid w:val="00255423"/>
  </w:style>
  <w:style w:type="character" w:customStyle="1" w:styleId="WW8Num2z4">
    <w:name w:val="WW8Num2z4"/>
    <w:rsid w:val="00255423"/>
  </w:style>
  <w:style w:type="character" w:customStyle="1" w:styleId="WW8Num2z5">
    <w:name w:val="WW8Num2z5"/>
    <w:rsid w:val="00255423"/>
  </w:style>
  <w:style w:type="character" w:customStyle="1" w:styleId="WW8Num2z6">
    <w:name w:val="WW8Num2z6"/>
    <w:rsid w:val="00255423"/>
  </w:style>
  <w:style w:type="character" w:customStyle="1" w:styleId="WW8Num2z7">
    <w:name w:val="WW8Num2z7"/>
    <w:rsid w:val="00255423"/>
  </w:style>
  <w:style w:type="character" w:customStyle="1" w:styleId="WW8Num2z8">
    <w:name w:val="WW8Num2z8"/>
    <w:rsid w:val="00255423"/>
  </w:style>
  <w:style w:type="character" w:customStyle="1" w:styleId="WW8Num3z1">
    <w:name w:val="WW8Num3z1"/>
    <w:rsid w:val="00255423"/>
    <w:rPr>
      <w:rFonts w:ascii="Courier New" w:hAnsi="Courier New" w:cs="Courier New" w:hint="default"/>
    </w:rPr>
  </w:style>
  <w:style w:type="character" w:customStyle="1" w:styleId="WW8Num3z2">
    <w:name w:val="WW8Num3z2"/>
    <w:rsid w:val="00255423"/>
    <w:rPr>
      <w:rFonts w:ascii="Wingdings" w:hAnsi="Wingdings" w:cs="Wingdings" w:hint="default"/>
    </w:rPr>
  </w:style>
  <w:style w:type="character" w:customStyle="1" w:styleId="WW8Num4z1">
    <w:name w:val="WW8Num4z1"/>
    <w:rsid w:val="00255423"/>
    <w:rPr>
      <w:rFonts w:ascii="Courier New" w:hAnsi="Courier New" w:cs="Courier New" w:hint="default"/>
    </w:rPr>
  </w:style>
  <w:style w:type="character" w:customStyle="1" w:styleId="WW8Num4z2">
    <w:name w:val="WW8Num4z2"/>
    <w:rsid w:val="00255423"/>
    <w:rPr>
      <w:rFonts w:ascii="Wingdings" w:hAnsi="Wingdings" w:cs="Wingdings" w:hint="default"/>
    </w:rPr>
  </w:style>
  <w:style w:type="character" w:customStyle="1" w:styleId="WW8Num5z1">
    <w:name w:val="WW8Num5z1"/>
    <w:rsid w:val="00255423"/>
  </w:style>
  <w:style w:type="character" w:customStyle="1" w:styleId="WW8Num5z2">
    <w:name w:val="WW8Num5z2"/>
    <w:rsid w:val="00255423"/>
  </w:style>
  <w:style w:type="character" w:customStyle="1" w:styleId="WW8Num5z3">
    <w:name w:val="WW8Num5z3"/>
    <w:rsid w:val="00255423"/>
  </w:style>
  <w:style w:type="character" w:customStyle="1" w:styleId="WW8Num5z4">
    <w:name w:val="WW8Num5z4"/>
    <w:rsid w:val="00255423"/>
  </w:style>
  <w:style w:type="character" w:customStyle="1" w:styleId="WW8Num5z5">
    <w:name w:val="WW8Num5z5"/>
    <w:rsid w:val="00255423"/>
  </w:style>
  <w:style w:type="character" w:customStyle="1" w:styleId="WW8Num5z6">
    <w:name w:val="WW8Num5z6"/>
    <w:rsid w:val="00255423"/>
  </w:style>
  <w:style w:type="character" w:customStyle="1" w:styleId="WW8Num5z7">
    <w:name w:val="WW8Num5z7"/>
    <w:rsid w:val="00255423"/>
  </w:style>
  <w:style w:type="character" w:customStyle="1" w:styleId="WW8Num5z8">
    <w:name w:val="WW8Num5z8"/>
    <w:rsid w:val="00255423"/>
  </w:style>
  <w:style w:type="character" w:customStyle="1" w:styleId="WW8Num6z1">
    <w:name w:val="WW8Num6z1"/>
    <w:rsid w:val="00255423"/>
    <w:rPr>
      <w:rFonts w:ascii="Courier New" w:hAnsi="Courier New" w:cs="Courier New" w:hint="default"/>
    </w:rPr>
  </w:style>
  <w:style w:type="character" w:customStyle="1" w:styleId="WW8Num6z2">
    <w:name w:val="WW8Num6z2"/>
    <w:rsid w:val="00255423"/>
    <w:rPr>
      <w:rFonts w:ascii="Wingdings" w:hAnsi="Wingdings" w:cs="Wingdings" w:hint="default"/>
    </w:rPr>
  </w:style>
  <w:style w:type="character" w:customStyle="1" w:styleId="WW8Num6z3">
    <w:name w:val="WW8Num6z3"/>
    <w:rsid w:val="00255423"/>
    <w:rPr>
      <w:rFonts w:ascii="Symbol" w:hAnsi="Symbol" w:cs="Symbol" w:hint="default"/>
    </w:rPr>
  </w:style>
  <w:style w:type="character" w:customStyle="1" w:styleId="WW8Num7z1">
    <w:name w:val="WW8Num7z1"/>
    <w:rsid w:val="00255423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sid w:val="00255423"/>
    <w:rPr>
      <w:rFonts w:ascii="Wingdings" w:hAnsi="Wingdings" w:cs="Wingdings" w:hint="default"/>
    </w:rPr>
  </w:style>
  <w:style w:type="character" w:customStyle="1" w:styleId="WW8Num7z4">
    <w:name w:val="WW8Num7z4"/>
    <w:rsid w:val="00255423"/>
    <w:rPr>
      <w:rFonts w:ascii="Courier New" w:hAnsi="Courier New" w:cs="Courier New" w:hint="default"/>
    </w:rPr>
  </w:style>
  <w:style w:type="character" w:customStyle="1" w:styleId="WW8Num9z1">
    <w:name w:val="WW8Num9z1"/>
    <w:rsid w:val="00255423"/>
    <w:rPr>
      <w:rFonts w:ascii="Courier New" w:hAnsi="Courier New" w:cs="Courier New" w:hint="default"/>
    </w:rPr>
  </w:style>
  <w:style w:type="character" w:customStyle="1" w:styleId="WW8Num9z2">
    <w:name w:val="WW8Num9z2"/>
    <w:rsid w:val="00255423"/>
    <w:rPr>
      <w:rFonts w:ascii="Wingdings" w:hAnsi="Wingdings" w:cs="Wingdings" w:hint="default"/>
    </w:rPr>
  </w:style>
  <w:style w:type="character" w:customStyle="1" w:styleId="WW8Num10z1">
    <w:name w:val="WW8Num10z1"/>
    <w:rsid w:val="00255423"/>
    <w:rPr>
      <w:rFonts w:ascii="Courier New" w:hAnsi="Courier New" w:cs="Courier New" w:hint="default"/>
    </w:rPr>
  </w:style>
  <w:style w:type="character" w:customStyle="1" w:styleId="WW8Num10z2">
    <w:name w:val="WW8Num10z2"/>
    <w:rsid w:val="00255423"/>
    <w:rPr>
      <w:rFonts w:ascii="Wingdings" w:hAnsi="Wingdings" w:cs="Wingdings" w:hint="default"/>
    </w:rPr>
  </w:style>
  <w:style w:type="character" w:customStyle="1" w:styleId="WW8Num11z1">
    <w:name w:val="WW8Num11z1"/>
    <w:rsid w:val="00255423"/>
    <w:rPr>
      <w:rFonts w:ascii="Courier New" w:hAnsi="Courier New" w:cs="Courier New" w:hint="default"/>
    </w:rPr>
  </w:style>
  <w:style w:type="character" w:customStyle="1" w:styleId="WW8Num11z2">
    <w:name w:val="WW8Num11z2"/>
    <w:rsid w:val="00255423"/>
    <w:rPr>
      <w:rFonts w:ascii="Wingdings" w:hAnsi="Wingdings" w:cs="Wingdings" w:hint="default"/>
    </w:rPr>
  </w:style>
  <w:style w:type="character" w:customStyle="1" w:styleId="WW8Num13z1">
    <w:name w:val="WW8Num13z1"/>
    <w:rsid w:val="00255423"/>
    <w:rPr>
      <w:rFonts w:ascii="Courier New" w:hAnsi="Courier New" w:cs="Courier New" w:hint="default"/>
    </w:rPr>
  </w:style>
  <w:style w:type="character" w:customStyle="1" w:styleId="WW8Num13z2">
    <w:name w:val="WW8Num13z2"/>
    <w:rsid w:val="00255423"/>
    <w:rPr>
      <w:rFonts w:ascii="Wingdings" w:hAnsi="Wingdings" w:cs="Wingdings" w:hint="default"/>
    </w:rPr>
  </w:style>
  <w:style w:type="character" w:customStyle="1" w:styleId="WW8Num14z1">
    <w:name w:val="WW8Num14z1"/>
    <w:rsid w:val="00255423"/>
    <w:rPr>
      <w:rFonts w:ascii="Courier New" w:hAnsi="Courier New" w:cs="Courier New" w:hint="default"/>
    </w:rPr>
  </w:style>
  <w:style w:type="character" w:customStyle="1" w:styleId="WW8Num14z2">
    <w:name w:val="WW8Num14z2"/>
    <w:rsid w:val="00255423"/>
    <w:rPr>
      <w:rFonts w:ascii="Wingdings" w:hAnsi="Wingdings" w:cs="Wingdings" w:hint="default"/>
    </w:rPr>
  </w:style>
  <w:style w:type="character" w:customStyle="1" w:styleId="WW8Num15z1">
    <w:name w:val="WW8Num15z1"/>
    <w:rsid w:val="00255423"/>
  </w:style>
  <w:style w:type="character" w:customStyle="1" w:styleId="WW8Num15z2">
    <w:name w:val="WW8Num15z2"/>
    <w:rsid w:val="00255423"/>
  </w:style>
  <w:style w:type="character" w:customStyle="1" w:styleId="WW8Num15z3">
    <w:name w:val="WW8Num15z3"/>
    <w:rsid w:val="00255423"/>
  </w:style>
  <w:style w:type="character" w:customStyle="1" w:styleId="WW8Num15z4">
    <w:name w:val="WW8Num15z4"/>
    <w:rsid w:val="00255423"/>
  </w:style>
  <w:style w:type="character" w:customStyle="1" w:styleId="WW8Num15z5">
    <w:name w:val="WW8Num15z5"/>
    <w:rsid w:val="00255423"/>
  </w:style>
  <w:style w:type="character" w:customStyle="1" w:styleId="WW8Num15z6">
    <w:name w:val="WW8Num15z6"/>
    <w:rsid w:val="00255423"/>
  </w:style>
  <w:style w:type="character" w:customStyle="1" w:styleId="WW8Num15z7">
    <w:name w:val="WW8Num15z7"/>
    <w:rsid w:val="00255423"/>
  </w:style>
  <w:style w:type="character" w:customStyle="1" w:styleId="WW8Num15z8">
    <w:name w:val="WW8Num15z8"/>
    <w:rsid w:val="00255423"/>
  </w:style>
  <w:style w:type="character" w:customStyle="1" w:styleId="WW8Num16z1">
    <w:name w:val="WW8Num16z1"/>
    <w:rsid w:val="00255423"/>
    <w:rPr>
      <w:rFonts w:ascii="Courier New" w:hAnsi="Courier New" w:cs="Courier New" w:hint="default"/>
    </w:rPr>
  </w:style>
  <w:style w:type="character" w:customStyle="1" w:styleId="WW8Num16z2">
    <w:name w:val="WW8Num16z2"/>
    <w:rsid w:val="00255423"/>
    <w:rPr>
      <w:rFonts w:ascii="Wingdings" w:hAnsi="Wingdings" w:cs="Wingdings" w:hint="default"/>
    </w:rPr>
  </w:style>
  <w:style w:type="character" w:customStyle="1" w:styleId="WW8Num17z1">
    <w:name w:val="WW8Num17z1"/>
    <w:rsid w:val="00255423"/>
    <w:rPr>
      <w:rFonts w:ascii="Courier New" w:hAnsi="Courier New" w:cs="Courier New" w:hint="default"/>
    </w:rPr>
  </w:style>
  <w:style w:type="character" w:customStyle="1" w:styleId="WW8Num17z2">
    <w:name w:val="WW8Num17z2"/>
    <w:rsid w:val="00255423"/>
    <w:rPr>
      <w:rFonts w:ascii="Wingdings" w:hAnsi="Wingdings" w:cs="Wingdings" w:hint="default"/>
    </w:rPr>
  </w:style>
  <w:style w:type="character" w:customStyle="1" w:styleId="WW8Num18z1">
    <w:name w:val="WW8Num18z1"/>
    <w:rsid w:val="00255423"/>
    <w:rPr>
      <w:rFonts w:ascii="Courier New" w:hAnsi="Courier New" w:cs="Courier New" w:hint="default"/>
    </w:rPr>
  </w:style>
  <w:style w:type="character" w:customStyle="1" w:styleId="WW8Num18z2">
    <w:name w:val="WW8Num18z2"/>
    <w:rsid w:val="00255423"/>
    <w:rPr>
      <w:rFonts w:ascii="Wingdings" w:hAnsi="Wingdings" w:cs="Wingdings" w:hint="default"/>
    </w:rPr>
  </w:style>
  <w:style w:type="character" w:customStyle="1" w:styleId="WW8Num19z1">
    <w:name w:val="WW8Num19z1"/>
    <w:rsid w:val="00255423"/>
  </w:style>
  <w:style w:type="character" w:customStyle="1" w:styleId="WW8Num19z2">
    <w:name w:val="WW8Num19z2"/>
    <w:rsid w:val="00255423"/>
  </w:style>
  <w:style w:type="character" w:customStyle="1" w:styleId="WW8Num19z3">
    <w:name w:val="WW8Num19z3"/>
    <w:rsid w:val="00255423"/>
  </w:style>
  <w:style w:type="character" w:customStyle="1" w:styleId="WW8Num19z4">
    <w:name w:val="WW8Num19z4"/>
    <w:rsid w:val="00255423"/>
  </w:style>
  <w:style w:type="character" w:customStyle="1" w:styleId="WW8Num19z5">
    <w:name w:val="WW8Num19z5"/>
    <w:rsid w:val="00255423"/>
  </w:style>
  <w:style w:type="character" w:customStyle="1" w:styleId="WW8Num19z6">
    <w:name w:val="WW8Num19z6"/>
    <w:rsid w:val="00255423"/>
  </w:style>
  <w:style w:type="character" w:customStyle="1" w:styleId="WW8Num19z7">
    <w:name w:val="WW8Num19z7"/>
    <w:rsid w:val="00255423"/>
  </w:style>
  <w:style w:type="character" w:customStyle="1" w:styleId="WW8Num19z8">
    <w:name w:val="WW8Num19z8"/>
    <w:rsid w:val="00255423"/>
  </w:style>
  <w:style w:type="character" w:customStyle="1" w:styleId="WW8Num20z1">
    <w:name w:val="WW8Num20z1"/>
    <w:rsid w:val="00255423"/>
  </w:style>
  <w:style w:type="character" w:customStyle="1" w:styleId="WW8Num20z2">
    <w:name w:val="WW8Num20z2"/>
    <w:rsid w:val="00255423"/>
  </w:style>
  <w:style w:type="character" w:customStyle="1" w:styleId="WW8Num20z3">
    <w:name w:val="WW8Num20z3"/>
    <w:rsid w:val="00255423"/>
  </w:style>
  <w:style w:type="character" w:customStyle="1" w:styleId="WW8Num20z4">
    <w:name w:val="WW8Num20z4"/>
    <w:rsid w:val="00255423"/>
  </w:style>
  <w:style w:type="character" w:customStyle="1" w:styleId="WW8Num20z5">
    <w:name w:val="WW8Num20z5"/>
    <w:rsid w:val="00255423"/>
  </w:style>
  <w:style w:type="character" w:customStyle="1" w:styleId="WW8Num20z6">
    <w:name w:val="WW8Num20z6"/>
    <w:rsid w:val="00255423"/>
  </w:style>
  <w:style w:type="character" w:customStyle="1" w:styleId="WW8Num20z7">
    <w:name w:val="WW8Num20z7"/>
    <w:rsid w:val="00255423"/>
  </w:style>
  <w:style w:type="character" w:customStyle="1" w:styleId="WW8Num20z8">
    <w:name w:val="WW8Num20z8"/>
    <w:rsid w:val="00255423"/>
  </w:style>
  <w:style w:type="character" w:customStyle="1" w:styleId="WW8Num21z1">
    <w:name w:val="WW8Num21z1"/>
    <w:rsid w:val="00255423"/>
  </w:style>
  <w:style w:type="character" w:customStyle="1" w:styleId="WW8Num21z2">
    <w:name w:val="WW8Num21z2"/>
    <w:rsid w:val="00255423"/>
  </w:style>
  <w:style w:type="character" w:customStyle="1" w:styleId="WW8Num21z3">
    <w:name w:val="WW8Num21z3"/>
    <w:rsid w:val="00255423"/>
  </w:style>
  <w:style w:type="character" w:customStyle="1" w:styleId="WW8Num21z4">
    <w:name w:val="WW8Num21z4"/>
    <w:rsid w:val="00255423"/>
  </w:style>
  <w:style w:type="character" w:customStyle="1" w:styleId="WW8Num21z5">
    <w:name w:val="WW8Num21z5"/>
    <w:rsid w:val="00255423"/>
  </w:style>
  <w:style w:type="character" w:customStyle="1" w:styleId="WW8Num21z6">
    <w:name w:val="WW8Num21z6"/>
    <w:rsid w:val="00255423"/>
  </w:style>
  <w:style w:type="character" w:customStyle="1" w:styleId="WW8Num21z7">
    <w:name w:val="WW8Num21z7"/>
    <w:rsid w:val="00255423"/>
  </w:style>
  <w:style w:type="character" w:customStyle="1" w:styleId="WW8Num21z8">
    <w:name w:val="WW8Num21z8"/>
    <w:rsid w:val="00255423"/>
  </w:style>
  <w:style w:type="character" w:customStyle="1" w:styleId="WW8Num22z1">
    <w:name w:val="WW8Num22z1"/>
    <w:rsid w:val="00255423"/>
    <w:rPr>
      <w:rFonts w:ascii="Courier New" w:hAnsi="Courier New" w:cs="Courier New" w:hint="default"/>
    </w:rPr>
  </w:style>
  <w:style w:type="character" w:customStyle="1" w:styleId="WW8Num22z2">
    <w:name w:val="WW8Num22z2"/>
    <w:rsid w:val="00255423"/>
    <w:rPr>
      <w:rFonts w:ascii="Wingdings" w:hAnsi="Wingdings" w:cs="Wingdings" w:hint="default"/>
    </w:rPr>
  </w:style>
  <w:style w:type="character" w:customStyle="1" w:styleId="WW8Num24z1">
    <w:name w:val="WW8Num24z1"/>
    <w:rsid w:val="00255423"/>
    <w:rPr>
      <w:rFonts w:ascii="Courier New" w:hAnsi="Courier New" w:cs="Courier New" w:hint="default"/>
    </w:rPr>
  </w:style>
  <w:style w:type="character" w:customStyle="1" w:styleId="WW8Num24z2">
    <w:name w:val="WW8Num24z2"/>
    <w:rsid w:val="00255423"/>
    <w:rPr>
      <w:rFonts w:ascii="Wingdings" w:hAnsi="Wingdings" w:cs="Wingdings" w:hint="default"/>
    </w:rPr>
  </w:style>
  <w:style w:type="character" w:customStyle="1" w:styleId="WW8Num25z1">
    <w:name w:val="WW8Num25z1"/>
    <w:rsid w:val="00255423"/>
  </w:style>
  <w:style w:type="character" w:customStyle="1" w:styleId="WW8Num25z2">
    <w:name w:val="WW8Num25z2"/>
    <w:rsid w:val="00255423"/>
  </w:style>
  <w:style w:type="character" w:customStyle="1" w:styleId="WW8Num25z3">
    <w:name w:val="WW8Num25z3"/>
    <w:rsid w:val="00255423"/>
  </w:style>
  <w:style w:type="character" w:customStyle="1" w:styleId="WW8Num25z4">
    <w:name w:val="WW8Num25z4"/>
    <w:rsid w:val="00255423"/>
  </w:style>
  <w:style w:type="character" w:customStyle="1" w:styleId="WW8Num25z5">
    <w:name w:val="WW8Num25z5"/>
    <w:rsid w:val="00255423"/>
  </w:style>
  <w:style w:type="character" w:customStyle="1" w:styleId="WW8Num25z6">
    <w:name w:val="WW8Num25z6"/>
    <w:rsid w:val="00255423"/>
  </w:style>
  <w:style w:type="character" w:customStyle="1" w:styleId="WW8Num25z7">
    <w:name w:val="WW8Num25z7"/>
    <w:rsid w:val="00255423"/>
  </w:style>
  <w:style w:type="character" w:customStyle="1" w:styleId="WW8Num25z8">
    <w:name w:val="WW8Num25z8"/>
    <w:rsid w:val="00255423"/>
  </w:style>
  <w:style w:type="character" w:customStyle="1" w:styleId="WW8Num26z1">
    <w:name w:val="WW8Num26z1"/>
    <w:rsid w:val="00255423"/>
    <w:rPr>
      <w:rFonts w:ascii="Courier New" w:hAnsi="Courier New" w:cs="Courier New" w:hint="default"/>
    </w:rPr>
  </w:style>
  <w:style w:type="character" w:customStyle="1" w:styleId="WW8Num26z2">
    <w:name w:val="WW8Num26z2"/>
    <w:rsid w:val="00255423"/>
    <w:rPr>
      <w:rFonts w:ascii="Wingdings" w:hAnsi="Wingdings" w:cs="Wingdings" w:hint="default"/>
    </w:rPr>
  </w:style>
  <w:style w:type="character" w:customStyle="1" w:styleId="WW8Num27z0">
    <w:name w:val="WW8Num27z0"/>
    <w:rsid w:val="00255423"/>
  </w:style>
  <w:style w:type="character" w:customStyle="1" w:styleId="WW8Num27z1">
    <w:name w:val="WW8Num27z1"/>
    <w:rsid w:val="00255423"/>
  </w:style>
  <w:style w:type="character" w:customStyle="1" w:styleId="WW8Num27z2">
    <w:name w:val="WW8Num27z2"/>
    <w:rsid w:val="00255423"/>
  </w:style>
  <w:style w:type="character" w:customStyle="1" w:styleId="WW8Num27z3">
    <w:name w:val="WW8Num27z3"/>
    <w:rsid w:val="00255423"/>
  </w:style>
  <w:style w:type="character" w:customStyle="1" w:styleId="WW8Num27z4">
    <w:name w:val="WW8Num27z4"/>
    <w:rsid w:val="00255423"/>
  </w:style>
  <w:style w:type="character" w:customStyle="1" w:styleId="WW8Num27z5">
    <w:name w:val="WW8Num27z5"/>
    <w:rsid w:val="00255423"/>
  </w:style>
  <w:style w:type="character" w:customStyle="1" w:styleId="WW8Num27z6">
    <w:name w:val="WW8Num27z6"/>
    <w:rsid w:val="00255423"/>
  </w:style>
  <w:style w:type="character" w:customStyle="1" w:styleId="WW8Num27z7">
    <w:name w:val="WW8Num27z7"/>
    <w:rsid w:val="00255423"/>
  </w:style>
  <w:style w:type="character" w:customStyle="1" w:styleId="WW8Num27z8">
    <w:name w:val="WW8Num27z8"/>
    <w:rsid w:val="00255423"/>
  </w:style>
  <w:style w:type="character" w:customStyle="1" w:styleId="WW8Num28z0">
    <w:name w:val="WW8Num28z0"/>
    <w:rsid w:val="00255423"/>
    <w:rPr>
      <w:rFonts w:ascii="Symbol" w:hAnsi="Symbol" w:cs="Symbol" w:hint="default"/>
      <w:color w:val="000000"/>
      <w:sz w:val="28"/>
      <w:szCs w:val="28"/>
    </w:rPr>
  </w:style>
  <w:style w:type="character" w:customStyle="1" w:styleId="WW8Num28z1">
    <w:name w:val="WW8Num28z1"/>
    <w:rsid w:val="00255423"/>
    <w:rPr>
      <w:rFonts w:ascii="Courier New" w:hAnsi="Courier New" w:cs="Courier New" w:hint="default"/>
    </w:rPr>
  </w:style>
  <w:style w:type="character" w:customStyle="1" w:styleId="WW8Num28z2">
    <w:name w:val="WW8Num28z2"/>
    <w:rsid w:val="00255423"/>
    <w:rPr>
      <w:rFonts w:ascii="Wingdings" w:hAnsi="Wingdings" w:cs="Wingdings" w:hint="default"/>
    </w:rPr>
  </w:style>
  <w:style w:type="character" w:customStyle="1" w:styleId="WW8Num29z0">
    <w:name w:val="WW8Num29z0"/>
    <w:rsid w:val="00255423"/>
    <w:rPr>
      <w:rFonts w:ascii="Times New Roman" w:eastAsia="Calibri" w:hAnsi="Times New Roman" w:cs="Times New Roman"/>
      <w:b w:val="0"/>
    </w:rPr>
  </w:style>
  <w:style w:type="character" w:customStyle="1" w:styleId="WW8Num29z1">
    <w:name w:val="WW8Num29z1"/>
    <w:rsid w:val="00255423"/>
  </w:style>
  <w:style w:type="character" w:customStyle="1" w:styleId="WW8Num29z2">
    <w:name w:val="WW8Num29z2"/>
    <w:rsid w:val="00255423"/>
  </w:style>
  <w:style w:type="character" w:customStyle="1" w:styleId="WW8Num29z3">
    <w:name w:val="WW8Num29z3"/>
    <w:rsid w:val="00255423"/>
  </w:style>
  <w:style w:type="character" w:customStyle="1" w:styleId="WW8Num29z4">
    <w:name w:val="WW8Num29z4"/>
    <w:rsid w:val="00255423"/>
  </w:style>
  <w:style w:type="character" w:customStyle="1" w:styleId="WW8Num29z5">
    <w:name w:val="WW8Num29z5"/>
    <w:rsid w:val="00255423"/>
  </w:style>
  <w:style w:type="character" w:customStyle="1" w:styleId="WW8Num29z6">
    <w:name w:val="WW8Num29z6"/>
    <w:rsid w:val="00255423"/>
  </w:style>
  <w:style w:type="character" w:customStyle="1" w:styleId="WW8Num29z7">
    <w:name w:val="WW8Num29z7"/>
    <w:rsid w:val="00255423"/>
  </w:style>
  <w:style w:type="character" w:customStyle="1" w:styleId="WW8Num29z8">
    <w:name w:val="WW8Num29z8"/>
    <w:rsid w:val="00255423"/>
  </w:style>
  <w:style w:type="character" w:customStyle="1" w:styleId="WW8Num30z0">
    <w:name w:val="WW8Num30z0"/>
    <w:rsid w:val="00255423"/>
    <w:rPr>
      <w:rFonts w:hint="default"/>
    </w:rPr>
  </w:style>
  <w:style w:type="character" w:customStyle="1" w:styleId="WW8Num30z1">
    <w:name w:val="WW8Num30z1"/>
    <w:rsid w:val="00255423"/>
  </w:style>
  <w:style w:type="character" w:customStyle="1" w:styleId="WW8Num30z2">
    <w:name w:val="WW8Num30z2"/>
    <w:rsid w:val="00255423"/>
  </w:style>
  <w:style w:type="character" w:customStyle="1" w:styleId="WW8Num30z3">
    <w:name w:val="WW8Num30z3"/>
    <w:rsid w:val="00255423"/>
  </w:style>
  <w:style w:type="character" w:customStyle="1" w:styleId="WW8Num30z4">
    <w:name w:val="WW8Num30z4"/>
    <w:rsid w:val="00255423"/>
  </w:style>
  <w:style w:type="character" w:customStyle="1" w:styleId="WW8Num30z5">
    <w:name w:val="WW8Num30z5"/>
    <w:rsid w:val="00255423"/>
  </w:style>
  <w:style w:type="character" w:customStyle="1" w:styleId="WW8Num30z6">
    <w:name w:val="WW8Num30z6"/>
    <w:rsid w:val="00255423"/>
  </w:style>
  <w:style w:type="character" w:customStyle="1" w:styleId="WW8Num30z7">
    <w:name w:val="WW8Num30z7"/>
    <w:rsid w:val="00255423"/>
  </w:style>
  <w:style w:type="character" w:customStyle="1" w:styleId="WW8Num30z8">
    <w:name w:val="WW8Num30z8"/>
    <w:rsid w:val="00255423"/>
  </w:style>
  <w:style w:type="character" w:customStyle="1" w:styleId="WW8Num31z0">
    <w:name w:val="WW8Num31z0"/>
    <w:rsid w:val="00255423"/>
  </w:style>
  <w:style w:type="character" w:customStyle="1" w:styleId="WW8Num31z1">
    <w:name w:val="WW8Num31z1"/>
    <w:rsid w:val="00255423"/>
  </w:style>
  <w:style w:type="character" w:customStyle="1" w:styleId="WW8Num31z2">
    <w:name w:val="WW8Num31z2"/>
    <w:rsid w:val="00255423"/>
  </w:style>
  <w:style w:type="character" w:customStyle="1" w:styleId="WW8Num31z3">
    <w:name w:val="WW8Num31z3"/>
    <w:rsid w:val="00255423"/>
  </w:style>
  <w:style w:type="character" w:customStyle="1" w:styleId="WW8Num31z4">
    <w:name w:val="WW8Num31z4"/>
    <w:rsid w:val="00255423"/>
  </w:style>
  <w:style w:type="character" w:customStyle="1" w:styleId="WW8Num31z5">
    <w:name w:val="WW8Num31z5"/>
    <w:rsid w:val="00255423"/>
  </w:style>
  <w:style w:type="character" w:customStyle="1" w:styleId="WW8Num31z6">
    <w:name w:val="WW8Num31z6"/>
    <w:rsid w:val="00255423"/>
  </w:style>
  <w:style w:type="character" w:customStyle="1" w:styleId="WW8Num31z7">
    <w:name w:val="WW8Num31z7"/>
    <w:rsid w:val="00255423"/>
  </w:style>
  <w:style w:type="character" w:customStyle="1" w:styleId="WW8Num31z8">
    <w:name w:val="WW8Num31z8"/>
    <w:rsid w:val="00255423"/>
  </w:style>
  <w:style w:type="character" w:customStyle="1" w:styleId="WW8Num32z0">
    <w:name w:val="WW8Num32z0"/>
    <w:rsid w:val="00255423"/>
    <w:rPr>
      <w:rFonts w:hint="default"/>
    </w:rPr>
  </w:style>
  <w:style w:type="character" w:customStyle="1" w:styleId="WW8Num33z0">
    <w:name w:val="WW8Num33z0"/>
    <w:rsid w:val="00255423"/>
  </w:style>
  <w:style w:type="character" w:customStyle="1" w:styleId="WW8Num33z1">
    <w:name w:val="WW8Num33z1"/>
    <w:rsid w:val="00255423"/>
  </w:style>
  <w:style w:type="character" w:customStyle="1" w:styleId="WW8Num33z2">
    <w:name w:val="WW8Num33z2"/>
    <w:rsid w:val="00255423"/>
  </w:style>
  <w:style w:type="character" w:customStyle="1" w:styleId="WW8Num33z3">
    <w:name w:val="WW8Num33z3"/>
    <w:rsid w:val="00255423"/>
  </w:style>
  <w:style w:type="character" w:customStyle="1" w:styleId="WW8Num33z4">
    <w:name w:val="WW8Num33z4"/>
    <w:rsid w:val="00255423"/>
  </w:style>
  <w:style w:type="character" w:customStyle="1" w:styleId="WW8Num33z5">
    <w:name w:val="WW8Num33z5"/>
    <w:rsid w:val="00255423"/>
  </w:style>
  <w:style w:type="character" w:customStyle="1" w:styleId="WW8Num33z6">
    <w:name w:val="WW8Num33z6"/>
    <w:rsid w:val="00255423"/>
  </w:style>
  <w:style w:type="character" w:customStyle="1" w:styleId="WW8Num33z7">
    <w:name w:val="WW8Num33z7"/>
    <w:rsid w:val="00255423"/>
  </w:style>
  <w:style w:type="character" w:customStyle="1" w:styleId="WW8Num33z8">
    <w:name w:val="WW8Num33z8"/>
    <w:rsid w:val="00255423"/>
  </w:style>
  <w:style w:type="character" w:customStyle="1" w:styleId="WW8Num34z0">
    <w:name w:val="WW8Num34z0"/>
    <w:rsid w:val="00255423"/>
    <w:rPr>
      <w:rFonts w:ascii="Symbol" w:hAnsi="Symbol" w:cs="Symbol" w:hint="default"/>
    </w:rPr>
  </w:style>
  <w:style w:type="character" w:customStyle="1" w:styleId="WW8Num34z1">
    <w:name w:val="WW8Num34z1"/>
    <w:rsid w:val="00255423"/>
    <w:rPr>
      <w:rFonts w:ascii="Courier New" w:hAnsi="Courier New" w:cs="Courier New" w:hint="default"/>
    </w:rPr>
  </w:style>
  <w:style w:type="character" w:customStyle="1" w:styleId="WW8Num34z2">
    <w:name w:val="WW8Num34z2"/>
    <w:rsid w:val="00255423"/>
    <w:rPr>
      <w:rFonts w:ascii="Wingdings" w:hAnsi="Wingdings" w:cs="Wingdings" w:hint="default"/>
    </w:rPr>
  </w:style>
  <w:style w:type="character" w:customStyle="1" w:styleId="WW8Num35z0">
    <w:name w:val="WW8Num35z0"/>
    <w:rsid w:val="00255423"/>
    <w:rPr>
      <w:rFonts w:ascii="Arial" w:hAnsi="Arial" w:cs="Arial" w:hint="default"/>
      <w:b/>
      <w:color w:val="000000"/>
      <w:sz w:val="28"/>
      <w:szCs w:val="28"/>
    </w:rPr>
  </w:style>
  <w:style w:type="character" w:customStyle="1" w:styleId="WW8Num35z1">
    <w:name w:val="WW8Num35z1"/>
    <w:rsid w:val="00255423"/>
  </w:style>
  <w:style w:type="character" w:customStyle="1" w:styleId="WW8Num35z2">
    <w:name w:val="WW8Num35z2"/>
    <w:rsid w:val="00255423"/>
  </w:style>
  <w:style w:type="character" w:customStyle="1" w:styleId="WW8Num35z3">
    <w:name w:val="WW8Num35z3"/>
    <w:rsid w:val="00255423"/>
  </w:style>
  <w:style w:type="character" w:customStyle="1" w:styleId="WW8Num35z4">
    <w:name w:val="WW8Num35z4"/>
    <w:rsid w:val="00255423"/>
  </w:style>
  <w:style w:type="character" w:customStyle="1" w:styleId="WW8Num35z5">
    <w:name w:val="WW8Num35z5"/>
    <w:rsid w:val="00255423"/>
  </w:style>
  <w:style w:type="character" w:customStyle="1" w:styleId="WW8Num35z6">
    <w:name w:val="WW8Num35z6"/>
    <w:rsid w:val="00255423"/>
  </w:style>
  <w:style w:type="character" w:customStyle="1" w:styleId="WW8Num35z7">
    <w:name w:val="WW8Num35z7"/>
    <w:rsid w:val="00255423"/>
  </w:style>
  <w:style w:type="character" w:customStyle="1" w:styleId="WW8Num35z8">
    <w:name w:val="WW8Num35z8"/>
    <w:rsid w:val="00255423"/>
  </w:style>
  <w:style w:type="character" w:customStyle="1" w:styleId="WW8Num36z0">
    <w:name w:val="WW8Num36z0"/>
    <w:rsid w:val="00255423"/>
    <w:rPr>
      <w:rFonts w:ascii="Arial" w:hAnsi="Arial" w:cs="Arial" w:hint="default"/>
      <w:b/>
      <w:bCs/>
      <w:color w:val="000000"/>
      <w:sz w:val="28"/>
      <w:szCs w:val="28"/>
      <w:lang w:val="ru-RU" w:eastAsia="ru-RU"/>
    </w:rPr>
  </w:style>
  <w:style w:type="character" w:customStyle="1" w:styleId="WW8Num36z1">
    <w:name w:val="WW8Num36z1"/>
    <w:rsid w:val="00255423"/>
  </w:style>
  <w:style w:type="character" w:customStyle="1" w:styleId="WW8Num36z2">
    <w:name w:val="WW8Num36z2"/>
    <w:rsid w:val="00255423"/>
  </w:style>
  <w:style w:type="character" w:customStyle="1" w:styleId="WW8Num36z3">
    <w:name w:val="WW8Num36z3"/>
    <w:rsid w:val="00255423"/>
  </w:style>
  <w:style w:type="character" w:customStyle="1" w:styleId="WW8Num36z4">
    <w:name w:val="WW8Num36z4"/>
    <w:rsid w:val="00255423"/>
  </w:style>
  <w:style w:type="character" w:customStyle="1" w:styleId="WW8Num36z5">
    <w:name w:val="WW8Num36z5"/>
    <w:rsid w:val="00255423"/>
  </w:style>
  <w:style w:type="character" w:customStyle="1" w:styleId="WW8Num36z6">
    <w:name w:val="WW8Num36z6"/>
    <w:rsid w:val="00255423"/>
  </w:style>
  <w:style w:type="character" w:customStyle="1" w:styleId="WW8Num36z7">
    <w:name w:val="WW8Num36z7"/>
    <w:rsid w:val="00255423"/>
  </w:style>
  <w:style w:type="character" w:customStyle="1" w:styleId="WW8Num36z8">
    <w:name w:val="WW8Num36z8"/>
    <w:rsid w:val="00255423"/>
  </w:style>
  <w:style w:type="character" w:customStyle="1" w:styleId="WW8Num37z0">
    <w:name w:val="WW8Num37z0"/>
    <w:rsid w:val="00255423"/>
    <w:rPr>
      <w:rFonts w:ascii="Symbol" w:hAnsi="Symbol" w:cs="Symbol" w:hint="default"/>
    </w:rPr>
  </w:style>
  <w:style w:type="character" w:customStyle="1" w:styleId="WW8Num37z1">
    <w:name w:val="WW8Num37z1"/>
    <w:rsid w:val="00255423"/>
    <w:rPr>
      <w:rFonts w:ascii="Courier New" w:hAnsi="Courier New" w:cs="Courier New" w:hint="default"/>
    </w:rPr>
  </w:style>
  <w:style w:type="character" w:customStyle="1" w:styleId="WW8Num37z2">
    <w:name w:val="WW8Num37z2"/>
    <w:rsid w:val="00255423"/>
    <w:rPr>
      <w:rFonts w:ascii="Wingdings" w:hAnsi="Wingdings" w:cs="Wingdings" w:hint="default"/>
    </w:rPr>
  </w:style>
  <w:style w:type="character" w:customStyle="1" w:styleId="WW8Num38z0">
    <w:name w:val="WW8Num38z0"/>
    <w:rsid w:val="00255423"/>
    <w:rPr>
      <w:rFonts w:ascii="Symbol" w:hAnsi="Symbol" w:cs="Symbol" w:hint="default"/>
    </w:rPr>
  </w:style>
  <w:style w:type="character" w:customStyle="1" w:styleId="WW8Num38z1">
    <w:name w:val="WW8Num38z1"/>
    <w:rsid w:val="00255423"/>
    <w:rPr>
      <w:rFonts w:ascii="Courier New" w:hAnsi="Courier New" w:cs="Courier New" w:hint="default"/>
    </w:rPr>
  </w:style>
  <w:style w:type="character" w:customStyle="1" w:styleId="WW8Num38z2">
    <w:name w:val="WW8Num38z2"/>
    <w:rsid w:val="00255423"/>
    <w:rPr>
      <w:rFonts w:ascii="Wingdings" w:hAnsi="Wingdings" w:cs="Wingdings" w:hint="default"/>
    </w:rPr>
  </w:style>
  <w:style w:type="character" w:customStyle="1" w:styleId="WW8Num39z0">
    <w:name w:val="WW8Num39z0"/>
    <w:rsid w:val="00255423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WW8Num39z1">
    <w:name w:val="WW8Num39z1"/>
    <w:rsid w:val="00255423"/>
  </w:style>
  <w:style w:type="character" w:customStyle="1" w:styleId="WW8Num39z2">
    <w:name w:val="WW8Num39z2"/>
    <w:rsid w:val="00255423"/>
  </w:style>
  <w:style w:type="character" w:customStyle="1" w:styleId="WW8Num39z3">
    <w:name w:val="WW8Num39z3"/>
    <w:rsid w:val="00255423"/>
  </w:style>
  <w:style w:type="character" w:customStyle="1" w:styleId="WW8Num39z4">
    <w:name w:val="WW8Num39z4"/>
    <w:rsid w:val="00255423"/>
  </w:style>
  <w:style w:type="character" w:customStyle="1" w:styleId="WW8Num39z5">
    <w:name w:val="WW8Num39z5"/>
    <w:rsid w:val="00255423"/>
  </w:style>
  <w:style w:type="character" w:customStyle="1" w:styleId="WW8Num39z6">
    <w:name w:val="WW8Num39z6"/>
    <w:rsid w:val="00255423"/>
  </w:style>
  <w:style w:type="character" w:customStyle="1" w:styleId="WW8Num39z7">
    <w:name w:val="WW8Num39z7"/>
    <w:rsid w:val="00255423"/>
  </w:style>
  <w:style w:type="character" w:customStyle="1" w:styleId="WW8Num39z8">
    <w:name w:val="WW8Num39z8"/>
    <w:rsid w:val="00255423"/>
  </w:style>
  <w:style w:type="character" w:customStyle="1" w:styleId="WW8Num40z0">
    <w:name w:val="WW8Num40z0"/>
    <w:rsid w:val="00255423"/>
    <w:rPr>
      <w:rFonts w:ascii="Symbol" w:hAnsi="Symbol" w:cs="Symbol" w:hint="default"/>
      <w:sz w:val="28"/>
      <w:szCs w:val="28"/>
    </w:rPr>
  </w:style>
  <w:style w:type="character" w:customStyle="1" w:styleId="WW8Num40z1">
    <w:name w:val="WW8Num40z1"/>
    <w:rsid w:val="00255423"/>
    <w:rPr>
      <w:rFonts w:ascii="Courier New" w:hAnsi="Courier New" w:cs="Courier New" w:hint="default"/>
    </w:rPr>
  </w:style>
  <w:style w:type="character" w:customStyle="1" w:styleId="WW8Num40z2">
    <w:name w:val="WW8Num40z2"/>
    <w:rsid w:val="00255423"/>
    <w:rPr>
      <w:rFonts w:ascii="Wingdings" w:hAnsi="Wingdings" w:cs="Wingdings" w:hint="default"/>
    </w:rPr>
  </w:style>
  <w:style w:type="character" w:customStyle="1" w:styleId="WW8Num41z0">
    <w:name w:val="WW8Num41z0"/>
    <w:rsid w:val="00255423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WW8Num41z1">
    <w:name w:val="WW8Num41z1"/>
    <w:rsid w:val="00255423"/>
  </w:style>
  <w:style w:type="character" w:customStyle="1" w:styleId="WW8Num41z2">
    <w:name w:val="WW8Num41z2"/>
    <w:rsid w:val="00255423"/>
  </w:style>
  <w:style w:type="character" w:customStyle="1" w:styleId="WW8Num41z3">
    <w:name w:val="WW8Num41z3"/>
    <w:rsid w:val="00255423"/>
  </w:style>
  <w:style w:type="character" w:customStyle="1" w:styleId="WW8Num41z4">
    <w:name w:val="WW8Num41z4"/>
    <w:rsid w:val="00255423"/>
  </w:style>
  <w:style w:type="character" w:customStyle="1" w:styleId="WW8Num41z5">
    <w:name w:val="WW8Num41z5"/>
    <w:rsid w:val="00255423"/>
  </w:style>
  <w:style w:type="character" w:customStyle="1" w:styleId="WW8Num41z6">
    <w:name w:val="WW8Num41z6"/>
    <w:rsid w:val="00255423"/>
  </w:style>
  <w:style w:type="character" w:customStyle="1" w:styleId="WW8Num41z7">
    <w:name w:val="WW8Num41z7"/>
    <w:rsid w:val="00255423"/>
  </w:style>
  <w:style w:type="character" w:customStyle="1" w:styleId="WW8Num41z8">
    <w:name w:val="WW8Num41z8"/>
    <w:rsid w:val="00255423"/>
  </w:style>
  <w:style w:type="character" w:customStyle="1" w:styleId="WW8Num42z0">
    <w:name w:val="WW8Num42z0"/>
    <w:rsid w:val="00255423"/>
    <w:rPr>
      <w:rFonts w:hint="default"/>
    </w:rPr>
  </w:style>
  <w:style w:type="character" w:customStyle="1" w:styleId="WW8Num42z1">
    <w:name w:val="WW8Num42z1"/>
    <w:rsid w:val="00255423"/>
  </w:style>
  <w:style w:type="character" w:customStyle="1" w:styleId="WW8Num42z2">
    <w:name w:val="WW8Num42z2"/>
    <w:rsid w:val="00255423"/>
  </w:style>
  <w:style w:type="character" w:customStyle="1" w:styleId="WW8Num42z3">
    <w:name w:val="WW8Num42z3"/>
    <w:rsid w:val="00255423"/>
  </w:style>
  <w:style w:type="character" w:customStyle="1" w:styleId="WW8Num42z4">
    <w:name w:val="WW8Num42z4"/>
    <w:rsid w:val="00255423"/>
  </w:style>
  <w:style w:type="character" w:customStyle="1" w:styleId="WW8Num42z5">
    <w:name w:val="WW8Num42z5"/>
    <w:rsid w:val="00255423"/>
  </w:style>
  <w:style w:type="character" w:customStyle="1" w:styleId="WW8Num42z6">
    <w:name w:val="WW8Num42z6"/>
    <w:rsid w:val="00255423"/>
  </w:style>
  <w:style w:type="character" w:customStyle="1" w:styleId="WW8Num42z7">
    <w:name w:val="WW8Num42z7"/>
    <w:rsid w:val="00255423"/>
  </w:style>
  <w:style w:type="character" w:customStyle="1" w:styleId="WW8Num42z8">
    <w:name w:val="WW8Num42z8"/>
    <w:rsid w:val="00255423"/>
  </w:style>
  <w:style w:type="character" w:customStyle="1" w:styleId="12">
    <w:name w:val="Основной шрифт абзаца1"/>
    <w:rsid w:val="00255423"/>
  </w:style>
  <w:style w:type="character" w:customStyle="1" w:styleId="udar">
    <w:name w:val="udar"/>
    <w:basedOn w:val="12"/>
    <w:rsid w:val="00255423"/>
  </w:style>
  <w:style w:type="character" w:styleId="a3">
    <w:name w:val="Hyperlink"/>
    <w:rsid w:val="00255423"/>
    <w:rPr>
      <w:color w:val="0000FF"/>
      <w:u w:val="single"/>
    </w:rPr>
  </w:style>
  <w:style w:type="character" w:customStyle="1" w:styleId="a4">
    <w:name w:val="Текст выноски Знак"/>
    <w:rsid w:val="00255423"/>
    <w:rPr>
      <w:rFonts w:ascii="Segoe UI" w:hAnsi="Segoe UI" w:cs="Segoe UI"/>
      <w:sz w:val="18"/>
      <w:szCs w:val="18"/>
    </w:rPr>
  </w:style>
  <w:style w:type="character" w:styleId="a5">
    <w:name w:val="FollowedHyperlink"/>
    <w:rsid w:val="00255423"/>
    <w:rPr>
      <w:color w:val="800080"/>
      <w:u w:val="single"/>
    </w:rPr>
  </w:style>
  <w:style w:type="character" w:customStyle="1" w:styleId="a6">
    <w:name w:val="Верхний колонтитул Знак"/>
    <w:uiPriority w:val="99"/>
    <w:rsid w:val="00255423"/>
    <w:rPr>
      <w:rFonts w:ascii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rsid w:val="00255423"/>
    <w:rPr>
      <w:rFonts w:ascii="Times New Roman" w:hAnsi="Times New Roman" w:cs="Times New Roman"/>
      <w:sz w:val="24"/>
      <w:szCs w:val="24"/>
      <w:lang w:val="x-none"/>
    </w:rPr>
  </w:style>
  <w:style w:type="character" w:customStyle="1" w:styleId="a8">
    <w:name w:val="Название Знак"/>
    <w:rsid w:val="00255423"/>
    <w:rPr>
      <w:rFonts w:ascii="Times New Roman" w:hAnsi="Times New Roman" w:cs="Times New Roman"/>
      <w:sz w:val="28"/>
      <w:szCs w:val="24"/>
      <w:lang w:val="x-none"/>
    </w:rPr>
  </w:style>
  <w:style w:type="character" w:styleId="a9">
    <w:name w:val="Strong"/>
    <w:qFormat/>
    <w:rsid w:val="00255423"/>
    <w:rPr>
      <w:b/>
      <w:bCs/>
    </w:rPr>
  </w:style>
  <w:style w:type="character" w:customStyle="1" w:styleId="HTML">
    <w:name w:val="Стандартный HTML Знак"/>
    <w:rsid w:val="00255423"/>
    <w:rPr>
      <w:rFonts w:ascii="Courier New" w:hAnsi="Courier New" w:cs="Courier New"/>
    </w:rPr>
  </w:style>
  <w:style w:type="character" w:customStyle="1" w:styleId="actstextwidth">
    <w:name w:val="acts_text_width"/>
    <w:rsid w:val="00255423"/>
  </w:style>
  <w:style w:type="character" w:customStyle="1" w:styleId="21">
    <w:name w:val="Основной текст 2 Знак"/>
    <w:rsid w:val="00255423"/>
    <w:rPr>
      <w:rFonts w:ascii="TimesNewRomanPSMT" w:hAnsi="TimesNewRomanPSMT" w:cs="TimesNewRomanPSMT"/>
      <w:color w:val="000000"/>
      <w:sz w:val="28"/>
      <w:szCs w:val="28"/>
    </w:rPr>
  </w:style>
  <w:style w:type="character" w:customStyle="1" w:styleId="3">
    <w:name w:val="Основной текст 3 Знак"/>
    <w:rsid w:val="00255423"/>
    <w:rPr>
      <w:rFonts w:ascii="Times New Roman" w:hAnsi="Times New Roman" w:cs="Times New Roman"/>
      <w:color w:val="000000"/>
      <w:sz w:val="28"/>
      <w:szCs w:val="28"/>
    </w:rPr>
  </w:style>
  <w:style w:type="character" w:customStyle="1" w:styleId="aa">
    <w:name w:val="Основной текст Знак"/>
    <w:rsid w:val="00255423"/>
    <w:rPr>
      <w:sz w:val="22"/>
      <w:szCs w:val="22"/>
    </w:rPr>
  </w:style>
  <w:style w:type="character" w:customStyle="1" w:styleId="apple-converted-space">
    <w:name w:val="apple-converted-space"/>
    <w:rsid w:val="00255423"/>
  </w:style>
  <w:style w:type="character" w:customStyle="1" w:styleId="DefaultParagraphFont">
    <w:name w:val="Default Paragraph Font"/>
    <w:rsid w:val="00255423"/>
  </w:style>
  <w:style w:type="paragraph" w:customStyle="1" w:styleId="ab">
    <w:name w:val="Title"/>
    <w:basedOn w:val="a"/>
    <w:next w:val="ac"/>
    <w:rsid w:val="002554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ac">
    <w:name w:val="Body Text"/>
    <w:basedOn w:val="a"/>
    <w:link w:val="13"/>
    <w:rsid w:val="00255423"/>
    <w:pPr>
      <w:suppressAutoHyphens/>
      <w:spacing w:after="120" w:line="276" w:lineRule="auto"/>
    </w:pPr>
    <w:rPr>
      <w:rFonts w:ascii="Calibri" w:eastAsia="Times New Roman" w:hAnsi="Calibri" w:cs="Times New Roman"/>
      <w:lang w:val="x-none" w:eastAsia="zh-CN"/>
    </w:rPr>
  </w:style>
  <w:style w:type="character" w:customStyle="1" w:styleId="13">
    <w:name w:val="Основной текст Знак1"/>
    <w:basedOn w:val="a0"/>
    <w:link w:val="ac"/>
    <w:rsid w:val="00255423"/>
    <w:rPr>
      <w:rFonts w:ascii="Calibri" w:eastAsia="Times New Roman" w:hAnsi="Calibri" w:cs="Times New Roman"/>
      <w:lang w:val="x-none" w:eastAsia="zh-CN"/>
    </w:rPr>
  </w:style>
  <w:style w:type="paragraph" w:styleId="ad">
    <w:name w:val="List"/>
    <w:basedOn w:val="ac"/>
    <w:rsid w:val="00255423"/>
    <w:rPr>
      <w:rFonts w:cs="Mangal"/>
    </w:rPr>
  </w:style>
  <w:style w:type="paragraph" w:styleId="ae">
    <w:name w:val="caption"/>
    <w:basedOn w:val="a"/>
    <w:qFormat/>
    <w:rsid w:val="00255423"/>
    <w:pPr>
      <w:suppressLineNumbers/>
      <w:suppressAutoHyphens/>
      <w:spacing w:before="120" w:after="120" w:line="276" w:lineRule="auto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255423"/>
    <w:pPr>
      <w:suppressLineNumbers/>
      <w:suppressAutoHyphens/>
      <w:spacing w:after="200" w:line="276" w:lineRule="auto"/>
    </w:pPr>
    <w:rPr>
      <w:rFonts w:ascii="Calibri" w:eastAsia="Times New Roman" w:hAnsi="Calibri" w:cs="Mangal"/>
      <w:lang w:eastAsia="zh-CN"/>
    </w:rPr>
  </w:style>
  <w:style w:type="paragraph" w:customStyle="1" w:styleId="Default">
    <w:name w:val="Default"/>
    <w:rsid w:val="0025542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List Paragraph"/>
    <w:basedOn w:val="a"/>
    <w:qFormat/>
    <w:rsid w:val="0025542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af0">
    <w:name w:val="No Spacing"/>
    <w:qFormat/>
    <w:rsid w:val="0025542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af1">
    <w:name w:val="Стиль"/>
    <w:rsid w:val="002554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alloon Text"/>
    <w:basedOn w:val="a"/>
    <w:link w:val="15"/>
    <w:rsid w:val="0025542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val="x-none" w:eastAsia="zh-CN"/>
    </w:rPr>
  </w:style>
  <w:style w:type="character" w:customStyle="1" w:styleId="15">
    <w:name w:val="Текст выноски Знак1"/>
    <w:basedOn w:val="a0"/>
    <w:link w:val="af2"/>
    <w:rsid w:val="00255423"/>
    <w:rPr>
      <w:rFonts w:ascii="Segoe UI" w:eastAsia="Times New Roman" w:hAnsi="Segoe UI" w:cs="Segoe UI"/>
      <w:sz w:val="18"/>
      <w:szCs w:val="18"/>
      <w:lang w:val="x-none" w:eastAsia="zh-CN"/>
    </w:rPr>
  </w:style>
  <w:style w:type="paragraph" w:styleId="af3">
    <w:name w:val="Normal (Web)"/>
    <w:basedOn w:val="a"/>
    <w:rsid w:val="002554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Верхний и нижний колонтитулы"/>
    <w:basedOn w:val="a"/>
    <w:rsid w:val="00255423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af5">
    <w:name w:val="header"/>
    <w:basedOn w:val="a"/>
    <w:link w:val="16"/>
    <w:uiPriority w:val="99"/>
    <w:rsid w:val="0025542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6">
    <w:name w:val="Верхний колонтитул Знак1"/>
    <w:basedOn w:val="a0"/>
    <w:link w:val="af5"/>
    <w:uiPriority w:val="99"/>
    <w:rsid w:val="0025542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6">
    <w:name w:val="footer"/>
    <w:basedOn w:val="a"/>
    <w:link w:val="17"/>
    <w:rsid w:val="0025542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7">
    <w:name w:val="Нижний колонтитул Знак1"/>
    <w:basedOn w:val="a0"/>
    <w:link w:val="af6"/>
    <w:rsid w:val="0025542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HTML0">
    <w:name w:val="HTML Preformatted"/>
    <w:basedOn w:val="a"/>
    <w:link w:val="HTML1"/>
    <w:rsid w:val="00255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1">
    <w:name w:val="Стандартный HTML Знак1"/>
    <w:basedOn w:val="a0"/>
    <w:link w:val="HTML0"/>
    <w:rsid w:val="00255423"/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customStyle="1" w:styleId="danger">
    <w:name w:val="danger"/>
    <w:basedOn w:val="a"/>
    <w:rsid w:val="002554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55423"/>
    <w:pPr>
      <w:suppressAutoHyphens/>
      <w:autoSpaceDE w:val="0"/>
      <w:spacing w:after="0" w:line="240" w:lineRule="auto"/>
      <w:jc w:val="both"/>
    </w:pPr>
    <w:rPr>
      <w:rFonts w:ascii="TimesNewRomanPSMT" w:eastAsia="Times New Roman" w:hAnsi="TimesNewRomanPSMT" w:cs="TimesNewRomanPSMT"/>
      <w:color w:val="000000"/>
      <w:sz w:val="28"/>
      <w:szCs w:val="28"/>
      <w:lang w:val="x-none" w:eastAsia="zh-CN"/>
    </w:rPr>
  </w:style>
  <w:style w:type="paragraph" w:customStyle="1" w:styleId="31">
    <w:name w:val="Основной текст 31"/>
    <w:basedOn w:val="a"/>
    <w:rsid w:val="0025542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zh-CN"/>
    </w:rPr>
  </w:style>
  <w:style w:type="paragraph" w:customStyle="1" w:styleId="style19">
    <w:name w:val="style19"/>
    <w:basedOn w:val="a"/>
    <w:rsid w:val="0025542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af7">
    <w:name w:val="Содержимое таблицы"/>
    <w:basedOn w:val="a"/>
    <w:rsid w:val="00255423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f8">
    <w:name w:val="Заголовок таблицы"/>
    <w:basedOn w:val="af7"/>
    <w:rsid w:val="00255423"/>
    <w:pPr>
      <w:jc w:val="center"/>
    </w:pPr>
    <w:rPr>
      <w:b/>
      <w:bCs/>
    </w:rPr>
  </w:style>
  <w:style w:type="paragraph" w:customStyle="1" w:styleId="NormalTable">
    <w:name w:val="Normal Table"/>
    <w:rsid w:val="0025542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55423"/>
    <w:pPr>
      <w:suppressAutoHyphens/>
      <w:spacing w:before="100" w:after="142" w:line="27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25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55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55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55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55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2146</Words>
  <Characters>12237</Characters>
  <Application>Microsoft Office Word</Application>
  <DocSecurity>0</DocSecurity>
  <Lines>101</Lines>
  <Paragraphs>28</Paragraphs>
  <ScaleCrop>false</ScaleCrop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Наталья Владимировна</dc:creator>
  <cp:keywords/>
  <dc:description/>
  <cp:lastModifiedBy>Колесова Наталья Владимировна</cp:lastModifiedBy>
  <cp:revision>2</cp:revision>
  <dcterms:created xsi:type="dcterms:W3CDTF">2025-10-08T09:27:00Z</dcterms:created>
  <dcterms:modified xsi:type="dcterms:W3CDTF">2025-10-08T09:27:00Z</dcterms:modified>
</cp:coreProperties>
</file>